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50" w:rsidRDefault="00FC0B50" w:rsidP="0068663A">
      <w:pPr>
        <w:rPr>
          <w:sz w:val="28"/>
          <w:szCs w:val="28"/>
        </w:rPr>
      </w:pPr>
      <w:bookmarkStart w:id="0" w:name="_GoBack"/>
      <w:bookmarkEnd w:id="0"/>
    </w:p>
    <w:p w:rsidR="00CA31EB" w:rsidRDefault="00CA31EB" w:rsidP="00CA31EB">
      <w:pPr>
        <w:jc w:val="center"/>
        <w:rPr>
          <w:caps/>
          <w:sz w:val="22"/>
        </w:rPr>
      </w:pPr>
      <w:r w:rsidRPr="004069DC">
        <w:rPr>
          <w:caps/>
        </w:rPr>
        <w:t xml:space="preserve">Муниципальное бюджетное ДОШКОЛЬНОЕ ОБРАЗОВАТЕЛЬНОЕ учреждение </w:t>
      </w:r>
      <w:r w:rsidRPr="004069DC">
        <w:rPr>
          <w:caps/>
        </w:rPr>
        <w:br/>
        <w:t>ДЕТСКИЙ САД №</w:t>
      </w:r>
      <w:r>
        <w:rPr>
          <w:caps/>
        </w:rPr>
        <w:t>18 «мИШУТКА»</w:t>
      </w:r>
    </w:p>
    <w:p w:rsidR="00CA31EB" w:rsidRDefault="00CA31EB" w:rsidP="00CA31EB">
      <w:pPr>
        <w:jc w:val="center"/>
        <w:rPr>
          <w:sz w:val="32"/>
        </w:rPr>
      </w:pPr>
    </w:p>
    <w:p w:rsidR="00CA31EB" w:rsidRDefault="00CA31EB" w:rsidP="00CA31EB">
      <w:pPr>
        <w:jc w:val="center"/>
        <w:rPr>
          <w:sz w:val="32"/>
        </w:rPr>
      </w:pPr>
    </w:p>
    <w:p w:rsidR="00CA31EB" w:rsidRDefault="00CA31EB" w:rsidP="00CA31EB">
      <w:pPr>
        <w:jc w:val="center"/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CA31EB" w:rsidTr="002D61A3">
        <w:trPr>
          <w:trHeight w:val="1357"/>
        </w:trPr>
        <w:tc>
          <w:tcPr>
            <w:tcW w:w="4240" w:type="dxa"/>
          </w:tcPr>
          <w:p w:rsidR="00CA31EB" w:rsidRPr="004069DC" w:rsidRDefault="00CA31EB" w:rsidP="002D61A3">
            <w:r>
              <w:t>РАССМОТРЕНА</w:t>
            </w:r>
            <w:r>
              <w:br/>
            </w:r>
            <w:r w:rsidRPr="004069DC">
              <w:t xml:space="preserve">на заседании педагогического  </w:t>
            </w:r>
          </w:p>
          <w:p w:rsidR="00CA31EB" w:rsidRDefault="00CA31EB" w:rsidP="002D61A3">
            <w:r w:rsidRPr="004069DC">
              <w:t>совета</w:t>
            </w:r>
          </w:p>
          <w:p w:rsidR="00CA31EB" w:rsidRDefault="00CA31EB" w:rsidP="002D61A3">
            <w:r w:rsidRPr="00104848">
              <w:rPr>
                <w:rFonts w:eastAsia="Calibri"/>
              </w:rPr>
              <w:t>от</w:t>
            </w:r>
            <w:r w:rsidRPr="00104848">
              <w:rPr>
                <w:rFonts w:eastAsia="Calibri"/>
                <w:spacing w:val="3"/>
              </w:rPr>
              <w:t xml:space="preserve"> </w:t>
            </w:r>
            <w:r w:rsidRPr="00104848">
              <w:rPr>
                <w:rFonts w:eastAsia="Calibri"/>
              </w:rPr>
              <w:t>«</w:t>
            </w:r>
            <w:r>
              <w:rPr>
                <w:rFonts w:eastAsia="Calibri"/>
              </w:rPr>
              <w:t>26</w:t>
            </w:r>
            <w:r w:rsidRPr="00104848">
              <w:rPr>
                <w:rFonts w:eastAsia="Calibri"/>
              </w:rPr>
              <w:t>»</w:t>
            </w:r>
            <w:r w:rsidRPr="00104848">
              <w:rPr>
                <w:rFonts w:eastAsia="Calibri"/>
                <w:spacing w:val="-6"/>
              </w:rPr>
              <w:t xml:space="preserve"> </w:t>
            </w:r>
            <w:r w:rsidRPr="00104848">
              <w:rPr>
                <w:rFonts w:eastAsia="Calibri"/>
                <w:u w:val="single"/>
              </w:rPr>
              <w:t>марта</w:t>
            </w:r>
            <w:r w:rsidRPr="00104848">
              <w:rPr>
                <w:rFonts w:eastAsia="Calibri"/>
                <w:spacing w:val="-2"/>
              </w:rPr>
              <w:t xml:space="preserve"> </w:t>
            </w:r>
            <w:r w:rsidRPr="00104848">
              <w:rPr>
                <w:rFonts w:eastAsia="Calibri"/>
              </w:rPr>
              <w:t>202</w:t>
            </w:r>
            <w:r>
              <w:rPr>
                <w:rFonts w:eastAsia="Calibri"/>
              </w:rPr>
              <w:t xml:space="preserve">5 </w:t>
            </w:r>
            <w:r w:rsidRPr="00104848">
              <w:rPr>
                <w:rFonts w:eastAsia="Calibri"/>
              </w:rPr>
              <w:t>г.</w:t>
            </w:r>
            <w:r>
              <w:br/>
              <w:t>Протокол № 3</w:t>
            </w:r>
          </w:p>
          <w:p w:rsidR="00CA31EB" w:rsidRDefault="00CA31EB" w:rsidP="002D61A3"/>
        </w:tc>
        <w:tc>
          <w:tcPr>
            <w:tcW w:w="1964" w:type="dxa"/>
          </w:tcPr>
          <w:p w:rsidR="00CA31EB" w:rsidRDefault="000B2C58" w:rsidP="002D61A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CA31EB" w:rsidRDefault="00CA31EB" w:rsidP="002D61A3">
            <w:r>
              <w:t>УТВЕРЖДАЮ</w:t>
            </w:r>
            <w:r>
              <w:br/>
              <w:t>Заведующий МБДОУ №18 «Мишутка»</w:t>
            </w:r>
          </w:p>
          <w:p w:rsidR="00CA31EB" w:rsidRDefault="00CA31EB" w:rsidP="002D61A3">
            <w:r>
              <w:t>А.А. Нухова</w:t>
            </w:r>
          </w:p>
          <w:p w:rsidR="00CA31EB" w:rsidRDefault="00CA31EB" w:rsidP="002D61A3">
            <w:r w:rsidRPr="005514A6">
              <w:rPr>
                <w:rFonts w:eastAsia="Calibri"/>
              </w:rPr>
              <w:t>Приказ ДС18-11-194/5 от 04.04.2025</w:t>
            </w:r>
          </w:p>
        </w:tc>
      </w:tr>
    </w:tbl>
    <w:p w:rsidR="00CA31EB" w:rsidRPr="00CA31EB" w:rsidRDefault="00CA31EB" w:rsidP="00CA31EB">
      <w:pPr>
        <w:ind w:left="6096"/>
        <w:rPr>
          <w:rFonts w:ascii="Arial" w:hAnsi="Arial" w:cs="Arial"/>
          <w:b/>
          <w:sz w:val="22"/>
        </w:rPr>
      </w:pPr>
      <w:bookmarkStart w:id="1" w:name="EdsText"/>
      <w:r w:rsidRPr="00DD288C">
        <w:rPr>
          <w:rFonts w:ascii="Arial" w:hAnsi="Arial" w:cs="Arial"/>
          <w:b/>
          <w:sz w:val="20"/>
        </w:rPr>
        <w:t>Подписано электронной подписью</w:t>
      </w:r>
    </w:p>
    <w:p w:rsidR="00CA31EB" w:rsidRPr="00DD3D2F" w:rsidRDefault="00CA31EB" w:rsidP="00CA31EB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Сертификат:</w:t>
      </w:r>
    </w:p>
    <w:p w:rsidR="00CA31EB" w:rsidRPr="00DD3D2F" w:rsidRDefault="00CA31EB" w:rsidP="00CA31EB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[Номер сертификата 1]</w:t>
      </w:r>
    </w:p>
    <w:p w:rsidR="00CA31EB" w:rsidRPr="00DD3D2F" w:rsidRDefault="00CA31EB" w:rsidP="00CA31EB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Владелец:</w:t>
      </w:r>
    </w:p>
    <w:p w:rsidR="00CA31EB" w:rsidRPr="00DD3D2F" w:rsidRDefault="00CA31EB" w:rsidP="00CA31EB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[Владелец сертификата 1]</w:t>
      </w:r>
    </w:p>
    <w:p w:rsidR="00CA31EB" w:rsidRPr="00DD3D2F" w:rsidRDefault="00CA31EB" w:rsidP="00CA31EB">
      <w:pPr>
        <w:tabs>
          <w:tab w:val="left" w:pos="2660"/>
        </w:tabs>
        <w:ind w:left="6096"/>
        <w:contextualSpacing/>
        <w:jc w:val="both"/>
        <w:rPr>
          <w:rFonts w:ascii="Arial" w:hAnsi="Arial" w:cs="Arial"/>
        </w:rPr>
      </w:pPr>
      <w:r w:rsidRPr="00DD3D2F">
        <w:rPr>
          <w:rFonts w:ascii="Arial" w:hAnsi="Arial" w:cs="Arial"/>
          <w:sz w:val="18"/>
          <w:szCs w:val="18"/>
        </w:rPr>
        <w:t>Действителен: с [ДатаС 1] по [ДатаПо 1</w:t>
      </w:r>
      <w:r w:rsidRPr="00DD3D2F">
        <w:rPr>
          <w:rFonts w:ascii="Arial" w:hAnsi="Arial" w:cs="Arial"/>
        </w:rPr>
        <w:t>]</w:t>
      </w:r>
      <w:bookmarkEnd w:id="1"/>
    </w:p>
    <w:p w:rsidR="00CA31EB" w:rsidRDefault="00CA31EB" w:rsidP="00CA31EB">
      <w:pPr>
        <w:rPr>
          <w:sz w:val="28"/>
        </w:rPr>
      </w:pPr>
    </w:p>
    <w:p w:rsidR="00CA31EB" w:rsidRDefault="00CA31EB" w:rsidP="00CA31EB"/>
    <w:p w:rsidR="00CA31EB" w:rsidRDefault="00CA31EB" w:rsidP="00CA31EB"/>
    <w:p w:rsidR="00CA31EB" w:rsidRDefault="00CA31EB" w:rsidP="00CA31EB"/>
    <w:p w:rsidR="00CA31EB" w:rsidRDefault="00CA31EB" w:rsidP="00CA31EB"/>
    <w:p w:rsidR="00CA31EB" w:rsidRDefault="00CA31EB" w:rsidP="00CA31EB"/>
    <w:p w:rsidR="00CA31EB" w:rsidRDefault="00CA31EB" w:rsidP="00CA31EB"/>
    <w:p w:rsidR="00CA31EB" w:rsidRDefault="00CA31EB" w:rsidP="00CA31EB">
      <w:pPr>
        <w:jc w:val="center"/>
        <w:rPr>
          <w:caps/>
          <w:sz w:val="28"/>
        </w:rPr>
      </w:pPr>
      <w:r>
        <w:rPr>
          <w:caps/>
          <w:sz w:val="28"/>
        </w:rPr>
        <w:t>Дополнительная общеразвивающая программа</w:t>
      </w:r>
      <w:r>
        <w:rPr>
          <w:sz w:val="28"/>
        </w:rPr>
        <w:t xml:space="preserve"> </w:t>
      </w:r>
    </w:p>
    <w:p w:rsidR="00CA31EB" w:rsidRDefault="00CA31EB" w:rsidP="00CA31EB">
      <w:pPr>
        <w:jc w:val="center"/>
        <w:rPr>
          <w:sz w:val="28"/>
        </w:rPr>
      </w:pPr>
      <w:r>
        <w:rPr>
          <w:sz w:val="28"/>
        </w:rPr>
        <w:t>художествен</w:t>
      </w:r>
      <w:r w:rsidRPr="00EC62AF">
        <w:rPr>
          <w:sz w:val="28"/>
        </w:rPr>
        <w:t>ной</w:t>
      </w:r>
      <w:r w:rsidRPr="008050A1">
        <w:rPr>
          <w:sz w:val="28"/>
        </w:rPr>
        <w:t xml:space="preserve"> </w:t>
      </w:r>
      <w:r>
        <w:rPr>
          <w:sz w:val="28"/>
        </w:rPr>
        <w:t>направленности</w:t>
      </w:r>
    </w:p>
    <w:p w:rsidR="00CA31EB" w:rsidRDefault="00CA31EB" w:rsidP="00CA31EB">
      <w:pPr>
        <w:jc w:val="center"/>
        <w:rPr>
          <w:sz w:val="32"/>
        </w:rPr>
      </w:pPr>
      <w:r>
        <w:rPr>
          <w:b/>
          <w:sz w:val="28"/>
        </w:rPr>
        <w:t>«</w:t>
      </w:r>
      <w:r>
        <w:rPr>
          <w:sz w:val="28"/>
        </w:rPr>
        <w:t>Танцуй лето</w:t>
      </w:r>
      <w:r w:rsidRPr="008050A1">
        <w:rPr>
          <w:sz w:val="28"/>
        </w:rPr>
        <w:t>»</w:t>
      </w:r>
    </w:p>
    <w:p w:rsidR="00CA31EB" w:rsidRDefault="00CA31EB" w:rsidP="00CA31EB">
      <w:pPr>
        <w:jc w:val="center"/>
        <w:rPr>
          <w:sz w:val="32"/>
        </w:rPr>
      </w:pPr>
    </w:p>
    <w:p w:rsidR="00CA31EB" w:rsidRDefault="00CA31EB" w:rsidP="00CA31EB">
      <w:pPr>
        <w:jc w:val="center"/>
        <w:rPr>
          <w:sz w:val="32"/>
        </w:rPr>
      </w:pPr>
    </w:p>
    <w:p w:rsidR="00CA31EB" w:rsidRDefault="00CA31EB" w:rsidP="00CA31EB">
      <w:pPr>
        <w:jc w:val="center"/>
        <w:rPr>
          <w:sz w:val="32"/>
        </w:rPr>
      </w:pPr>
    </w:p>
    <w:p w:rsidR="00CA31EB" w:rsidRDefault="00CA31EB" w:rsidP="00CA31EB">
      <w:pPr>
        <w:jc w:val="center"/>
        <w:rPr>
          <w:sz w:val="32"/>
        </w:rPr>
      </w:pPr>
    </w:p>
    <w:p w:rsidR="00CA31EB" w:rsidRDefault="00CA31EB" w:rsidP="00CA31EB">
      <w:pPr>
        <w:rPr>
          <w:sz w:val="32"/>
        </w:rPr>
      </w:pPr>
    </w:p>
    <w:p w:rsidR="00CA31EB" w:rsidRDefault="00CA31EB" w:rsidP="00CA31EB">
      <w:pPr>
        <w:rPr>
          <w:sz w:val="32"/>
        </w:rPr>
      </w:pPr>
    </w:p>
    <w:p w:rsidR="00CA31EB" w:rsidRDefault="00CA31EB" w:rsidP="00CA31EB">
      <w:pPr>
        <w:jc w:val="center"/>
      </w:pPr>
    </w:p>
    <w:p w:rsidR="00CA31EB" w:rsidRDefault="00CA31EB" w:rsidP="00CA31EB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>Срок реализации: 4 недели</w:t>
      </w:r>
    </w:p>
    <w:p w:rsidR="00CA31EB" w:rsidRDefault="00CA31EB" w:rsidP="00CA31EB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Возраст обучающихся: </w:t>
      </w:r>
      <w:r w:rsidRPr="008050A1">
        <w:rPr>
          <w:sz w:val="28"/>
        </w:rPr>
        <w:t>5-7 лет</w:t>
      </w:r>
    </w:p>
    <w:p w:rsidR="00CA31EB" w:rsidRPr="00E56A98" w:rsidRDefault="00CA31EB" w:rsidP="00CA31EB">
      <w:pPr>
        <w:ind w:left="6096"/>
        <w:rPr>
          <w:sz w:val="28"/>
        </w:rPr>
      </w:pPr>
      <w:r w:rsidRPr="00E56A98">
        <w:rPr>
          <w:sz w:val="28"/>
        </w:rPr>
        <w:t>Педагог реализующий программу:</w:t>
      </w:r>
    </w:p>
    <w:p w:rsidR="00CA31EB" w:rsidRPr="00E56A98" w:rsidRDefault="00CA31EB" w:rsidP="00CA31EB">
      <w:pPr>
        <w:ind w:left="6096"/>
        <w:rPr>
          <w:sz w:val="28"/>
        </w:rPr>
      </w:pPr>
      <w:r>
        <w:rPr>
          <w:sz w:val="28"/>
        </w:rPr>
        <w:t>Селезнева Ольга Николаевна</w:t>
      </w:r>
      <w:r w:rsidRPr="00E56A98">
        <w:rPr>
          <w:sz w:val="28"/>
        </w:rPr>
        <w:t>, педагог дополнительного образования</w:t>
      </w:r>
    </w:p>
    <w:p w:rsidR="00CA31EB" w:rsidRDefault="00CA31EB" w:rsidP="00CA31EB">
      <w:pPr>
        <w:pStyle w:val="ab"/>
        <w:tabs>
          <w:tab w:val="left" w:pos="7740"/>
        </w:tabs>
        <w:spacing w:after="40"/>
        <w:rPr>
          <w:b/>
        </w:rPr>
      </w:pPr>
    </w:p>
    <w:p w:rsidR="00CA31EB" w:rsidRDefault="00CA31EB" w:rsidP="00CA31EB">
      <w:pPr>
        <w:pStyle w:val="ab"/>
        <w:tabs>
          <w:tab w:val="left" w:pos="7740"/>
        </w:tabs>
        <w:spacing w:after="40"/>
        <w:rPr>
          <w:b/>
        </w:rPr>
      </w:pPr>
    </w:p>
    <w:p w:rsidR="00CA31EB" w:rsidRDefault="00CA31EB" w:rsidP="00CA31EB">
      <w:pPr>
        <w:pStyle w:val="ab"/>
        <w:tabs>
          <w:tab w:val="left" w:pos="7740"/>
        </w:tabs>
        <w:ind w:left="142" w:hanging="28"/>
        <w:rPr>
          <w:b/>
          <w:sz w:val="28"/>
        </w:rPr>
      </w:pPr>
    </w:p>
    <w:p w:rsidR="00CA31EB" w:rsidRDefault="00CA31EB" w:rsidP="00CA31EB">
      <w:pPr>
        <w:pStyle w:val="ab"/>
        <w:tabs>
          <w:tab w:val="left" w:pos="7740"/>
        </w:tabs>
        <w:ind w:left="142" w:hanging="28"/>
        <w:jc w:val="center"/>
        <w:rPr>
          <w:sz w:val="28"/>
          <w:lang w:val="ru-RU"/>
        </w:rPr>
      </w:pPr>
    </w:p>
    <w:p w:rsidR="00CA31EB" w:rsidRDefault="00CA31EB" w:rsidP="00CA31EB">
      <w:pPr>
        <w:pStyle w:val="ab"/>
        <w:tabs>
          <w:tab w:val="left" w:pos="7740"/>
        </w:tabs>
        <w:ind w:left="142" w:hanging="28"/>
        <w:jc w:val="center"/>
        <w:rPr>
          <w:sz w:val="28"/>
          <w:lang w:val="ru-RU"/>
        </w:rPr>
      </w:pPr>
    </w:p>
    <w:p w:rsidR="00CA31EB" w:rsidRDefault="00CA31EB" w:rsidP="00CA31EB">
      <w:pPr>
        <w:pStyle w:val="ab"/>
        <w:tabs>
          <w:tab w:val="left" w:pos="7740"/>
        </w:tabs>
        <w:ind w:left="142" w:hanging="28"/>
        <w:jc w:val="center"/>
        <w:rPr>
          <w:b/>
          <w:sz w:val="28"/>
        </w:rPr>
      </w:pPr>
      <w:r>
        <w:rPr>
          <w:sz w:val="28"/>
        </w:rPr>
        <w:t>г. Сургут, 2025</w:t>
      </w:r>
    </w:p>
    <w:p w:rsidR="00FC0B50" w:rsidRPr="000C7F74" w:rsidRDefault="00FC0B50" w:rsidP="00FC0B50">
      <w:pPr>
        <w:suppressAutoHyphens w:val="0"/>
        <w:jc w:val="right"/>
        <w:rPr>
          <w:rFonts w:eastAsia="Calibri"/>
          <w:sz w:val="28"/>
          <w:szCs w:val="28"/>
          <w:lang w:eastAsia="ru-RU"/>
        </w:rPr>
      </w:pPr>
      <w:r w:rsidRPr="000C7F74">
        <w:rPr>
          <w:rFonts w:eastAsia="Calibri"/>
          <w:sz w:val="28"/>
          <w:szCs w:val="28"/>
          <w:lang w:eastAsia="ru-RU"/>
        </w:rPr>
        <w:lastRenderedPageBreak/>
        <w:t xml:space="preserve">                   </w:t>
      </w:r>
    </w:p>
    <w:p w:rsidR="00FC0B50" w:rsidRPr="000C7F74" w:rsidRDefault="00FC0B50" w:rsidP="00FC0B50">
      <w:pPr>
        <w:suppressAutoHyphens w:val="0"/>
        <w:jc w:val="center"/>
        <w:rPr>
          <w:sz w:val="28"/>
          <w:szCs w:val="28"/>
          <w:lang w:eastAsia="ru-RU"/>
        </w:rPr>
      </w:pPr>
    </w:p>
    <w:p w:rsidR="0068663A" w:rsidRPr="00841028" w:rsidRDefault="0068663A" w:rsidP="00CA31E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ДОПОЛНИТЕЛЬН</w:t>
      </w:r>
      <w:r w:rsidR="00841028">
        <w:rPr>
          <w:sz w:val="28"/>
          <w:szCs w:val="28"/>
        </w:rPr>
        <w:t>ОЙ ОБЩЕ</w:t>
      </w:r>
      <w:r w:rsidR="00CA31EB">
        <w:rPr>
          <w:sz w:val="28"/>
          <w:szCs w:val="28"/>
        </w:rPr>
        <w:t>РАЗВИВАЮЩЕЙ</w:t>
      </w:r>
      <w:r w:rsidR="00841028">
        <w:rPr>
          <w:sz w:val="28"/>
          <w:szCs w:val="28"/>
        </w:rPr>
        <w:t xml:space="preserve"> ПРОГРАММЫ</w:t>
      </w:r>
    </w:p>
    <w:p w:rsidR="0068663A" w:rsidRDefault="0068663A" w:rsidP="0068663A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7375"/>
      </w:tblGrid>
      <w:tr w:rsidR="0068663A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68663A" w:rsidP="00CA31EB">
            <w:r w:rsidRPr="00CF2A66">
              <w:t>Название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40256D" w:rsidP="00CF2A66">
            <w:r w:rsidRPr="00CF2A66">
              <w:t>«</w:t>
            </w:r>
            <w:r w:rsidR="00CF2A66" w:rsidRPr="00CF2A66">
              <w:rPr>
                <w:bCs/>
                <w:color w:val="000000"/>
                <w:shd w:val="clear" w:color="auto" w:fill="FFFFFF"/>
              </w:rPr>
              <w:t>Танцуй лето</w:t>
            </w:r>
            <w:r w:rsidR="0068663A" w:rsidRPr="00CF2A66">
              <w:t>»</w:t>
            </w:r>
          </w:p>
        </w:tc>
      </w:tr>
      <w:tr w:rsidR="0068663A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68663A">
            <w:r w:rsidRPr="00CF2A66">
              <w:t>Направленность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68663A" w:rsidP="00CF2A66">
            <w:r w:rsidRPr="00CF2A66">
              <w:t>Художественная</w:t>
            </w:r>
          </w:p>
        </w:tc>
      </w:tr>
      <w:tr w:rsidR="0068663A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68663A">
            <w:r w:rsidRPr="00CF2A66">
              <w:t>Ф.И.О. педагога,</w:t>
            </w:r>
          </w:p>
          <w:p w:rsidR="0068663A" w:rsidRPr="00CF2A66" w:rsidRDefault="0068663A">
            <w:r w:rsidRPr="00CF2A66">
              <w:t>реализующего дополнительную общеобразовательную программу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68663A" w:rsidP="00CF2A66">
            <w:r w:rsidRPr="00CF2A66">
              <w:t>Селезнева Ольга Николаевна</w:t>
            </w:r>
          </w:p>
        </w:tc>
      </w:tr>
      <w:tr w:rsidR="0068663A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68663A">
            <w:r w:rsidRPr="00CF2A66">
              <w:t>Год разработки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F2A66" w:rsidRDefault="002630D6" w:rsidP="00CF2A66">
            <w:r w:rsidRPr="00CF2A66">
              <w:t>20</w:t>
            </w:r>
            <w:r w:rsidR="00CA31EB">
              <w:t>25</w:t>
            </w: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>Где, когда и кем утверждена дополнительная общеобразовательная программа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 w:rsidP="00C315C0">
            <w:r w:rsidRPr="00CF2A66">
              <w:t>Педагогическим советом МБДОУ №18 «Мишутка»</w:t>
            </w:r>
          </w:p>
          <w:p w:rsidR="00CF2A66" w:rsidRPr="00CF2A66" w:rsidRDefault="00CF2A66" w:rsidP="00C315C0">
            <w:r w:rsidRPr="00CF2A66">
              <w:t xml:space="preserve">Протокол от </w:t>
            </w:r>
            <w:r w:rsidR="00CA31EB">
              <w:t>26.03.2025</w:t>
            </w:r>
            <w:r w:rsidRPr="00CF2A66">
              <w:t xml:space="preserve"> №</w:t>
            </w:r>
            <w:r w:rsidR="00CA31EB">
              <w:t>3</w:t>
            </w:r>
          </w:p>
          <w:p w:rsidR="00CF2A66" w:rsidRPr="00CF2A66" w:rsidRDefault="00CA31EB" w:rsidP="00C315C0">
            <w:pPr>
              <w:rPr>
                <w:lang w:eastAsia="ru-RU"/>
              </w:rPr>
            </w:pPr>
            <w:r w:rsidRPr="00CA31EB">
              <w:t>Приказ ДС18-11-194/5 от 04.04.2025</w:t>
            </w: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>Информация и наличие рецензии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нет</w:t>
            </w: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 xml:space="preserve">Цель 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 w:rsidP="006B3C5B">
            <w:pPr>
              <w:shd w:val="clear" w:color="auto" w:fill="FFFFFF"/>
              <w:suppressAutoHyphens w:val="0"/>
              <w:jc w:val="both"/>
              <w:rPr>
                <w:color w:val="181818"/>
                <w:lang w:eastAsia="ru-RU"/>
              </w:rPr>
            </w:pPr>
            <w:r w:rsidRPr="00CF2A66">
              <w:rPr>
                <w:color w:val="181818"/>
                <w:lang w:eastAsia="ru-RU"/>
              </w:rPr>
              <w:t>Содействие в развитии личности воспитанника через формирование специальных компетентностей в области хореографии для реализации творческого потенциала</w:t>
            </w:r>
            <w:r w:rsidRPr="00CF2A66">
              <w:rPr>
                <w:color w:val="FF0000"/>
                <w:lang w:eastAsia="ru-RU"/>
              </w:rPr>
              <w:t> </w:t>
            </w:r>
            <w:r w:rsidRPr="00CF2A66">
              <w:rPr>
                <w:color w:val="181818"/>
                <w:lang w:eastAsia="ru-RU"/>
              </w:rPr>
              <w:t>и формирования активной жизненной позиции.</w:t>
            </w:r>
          </w:p>
          <w:p w:rsidR="00CF2A66" w:rsidRPr="00CF2A66" w:rsidRDefault="00CF2A66">
            <w:pPr>
              <w:ind w:left="34" w:hanging="34"/>
            </w:pP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>Задачи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 w:rsidP="006B3C5B">
            <w:pPr>
              <w:pStyle w:val="a3"/>
              <w:spacing w:before="0" w:after="0"/>
              <w:rPr>
                <w:b/>
              </w:rPr>
            </w:pPr>
            <w:r w:rsidRPr="00CF2A66">
              <w:rPr>
                <w:b/>
              </w:rPr>
              <w:t xml:space="preserve">обучающие: </w:t>
            </w:r>
          </w:p>
          <w:p w:rsidR="00CF2A66" w:rsidRPr="00CF2A66" w:rsidRDefault="00CF2A66" w:rsidP="006B3C5B">
            <w:pPr>
              <w:pStyle w:val="af6"/>
              <w:rPr>
                <w:lang w:eastAsia="ru-RU"/>
              </w:rPr>
            </w:pPr>
            <w:r w:rsidRPr="00CF2A66">
              <w:rPr>
                <w:lang w:eastAsia="ru-RU"/>
              </w:rPr>
              <w:t>- раскрыть творческий потенциал учащихся через танец;</w:t>
            </w:r>
          </w:p>
          <w:p w:rsidR="00CF2A66" w:rsidRPr="00CF2A66" w:rsidRDefault="00CF2A66" w:rsidP="006B3C5B">
            <w:pPr>
              <w:pStyle w:val="af6"/>
              <w:rPr>
                <w:lang w:eastAsia="ru-RU"/>
              </w:rPr>
            </w:pPr>
            <w:r w:rsidRPr="00CF2A66">
              <w:t>- формирование необходимых знаний, умений и навыков в области хореографии;</w:t>
            </w:r>
          </w:p>
          <w:p w:rsidR="00CF2A66" w:rsidRPr="00CF2A66" w:rsidRDefault="00CF2A66" w:rsidP="006B3C5B">
            <w:pPr>
              <w:pStyle w:val="a3"/>
              <w:spacing w:before="0" w:after="0"/>
              <w:rPr>
                <w:b/>
              </w:rPr>
            </w:pPr>
            <w:r w:rsidRPr="00CF2A66">
              <w:rPr>
                <w:b/>
              </w:rPr>
              <w:t>воспитательные:</w:t>
            </w:r>
          </w:p>
          <w:p w:rsidR="00CF2A66" w:rsidRPr="00CF2A66" w:rsidRDefault="00CF2A66" w:rsidP="006B3C5B">
            <w:pPr>
              <w:pStyle w:val="a3"/>
              <w:spacing w:before="0" w:after="0"/>
              <w:rPr>
                <w:b/>
              </w:rPr>
            </w:pPr>
            <w:r w:rsidRPr="00CF2A66">
              <w:t xml:space="preserve">- способствование нравственному воспитанию личности; </w:t>
            </w:r>
          </w:p>
          <w:p w:rsidR="00CF2A66" w:rsidRPr="00CF2A66" w:rsidRDefault="00CF2A66" w:rsidP="006B3C5B">
            <w:pPr>
              <w:pStyle w:val="a3"/>
              <w:spacing w:before="0" w:after="0"/>
            </w:pPr>
            <w:r w:rsidRPr="00CF2A66">
              <w:t xml:space="preserve">- воспитание и развитие личностных качеств: гуманность, любознательность, трудолюбие, целеустремленность, милосердие, ответственность, справедливость, требовательность к себе, умение помогать товарищам, формирование навыков коллективной работы, социальная адаптация. </w:t>
            </w:r>
          </w:p>
          <w:p w:rsidR="00CF2A66" w:rsidRPr="00CF2A66" w:rsidRDefault="00CF2A66" w:rsidP="006B3C5B">
            <w:pPr>
              <w:pStyle w:val="a3"/>
              <w:spacing w:before="0" w:after="0"/>
              <w:rPr>
                <w:b/>
              </w:rPr>
            </w:pPr>
            <w:r w:rsidRPr="00CF2A66">
              <w:rPr>
                <w:b/>
              </w:rPr>
              <w:t xml:space="preserve">развивающие: </w:t>
            </w:r>
          </w:p>
          <w:p w:rsidR="00CF2A66" w:rsidRPr="00CF2A66" w:rsidRDefault="00CF2A66" w:rsidP="006B3C5B">
            <w:pPr>
              <w:pStyle w:val="a3"/>
              <w:spacing w:before="0" w:after="0"/>
            </w:pPr>
            <w:r w:rsidRPr="00CF2A66">
              <w:t>- развитие творческих способностей, мотивации достижения, творческого воображения, организаторских и коммуникативных способностей.</w:t>
            </w:r>
          </w:p>
          <w:p w:rsidR="00CF2A66" w:rsidRPr="00CF2A66" w:rsidRDefault="00CF2A66" w:rsidP="006B3C5B">
            <w:pPr>
              <w:pStyle w:val="a3"/>
              <w:spacing w:before="0" w:after="0"/>
            </w:pPr>
            <w:r w:rsidRPr="00CF2A66">
              <w:t xml:space="preserve"> - развитие координации, музыкального слуха и музыкальной памяти, чувства ритма; </w:t>
            </w:r>
          </w:p>
          <w:p w:rsidR="00CF2A66" w:rsidRPr="00CF2A66" w:rsidRDefault="00CF2A66" w:rsidP="006B3C5B">
            <w:pPr>
              <w:pStyle w:val="a3"/>
              <w:spacing w:before="0" w:after="0"/>
            </w:pPr>
            <w:r w:rsidRPr="00CF2A66">
              <w:t>- развитие работоспособности, самоорганизации.</w:t>
            </w:r>
          </w:p>
          <w:p w:rsidR="00CF2A66" w:rsidRPr="00CF2A66" w:rsidRDefault="00CF2A66">
            <w:pPr>
              <w:pStyle w:val="a7"/>
              <w:tabs>
                <w:tab w:val="left" w:pos="34"/>
              </w:tabs>
              <w:autoSpaceDE w:val="0"/>
              <w:autoSpaceDN w:val="0"/>
              <w:adjustRightInd w:val="0"/>
              <w:ind w:left="0" w:firstLine="34"/>
              <w:jc w:val="both"/>
            </w:pP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>Ожидаемые результаты освоение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 w:rsidP="006B3C5B">
            <w:pPr>
              <w:pStyle w:val="af6"/>
              <w:rPr>
                <w:b/>
              </w:rPr>
            </w:pPr>
            <w:r w:rsidRPr="00CF2A66">
              <w:rPr>
                <w:color w:val="111115"/>
                <w:bdr w:val="none" w:sz="0" w:space="0" w:color="auto" w:frame="1"/>
                <w:lang w:eastAsia="ru-RU"/>
              </w:rPr>
              <w:t>1. приобщить учащихся к здоровому образу жизни;</w:t>
            </w:r>
          </w:p>
          <w:p w:rsidR="00CF2A66" w:rsidRPr="00CF2A66" w:rsidRDefault="00CF2A66" w:rsidP="006B3C5B">
            <w:pPr>
              <w:shd w:val="clear" w:color="auto" w:fill="FFFFFF"/>
              <w:suppressAutoHyphens w:val="0"/>
              <w:spacing w:line="304" w:lineRule="atLeast"/>
              <w:jc w:val="both"/>
              <w:rPr>
                <w:color w:val="111115"/>
                <w:lang w:eastAsia="ru-RU"/>
              </w:rPr>
            </w:pPr>
            <w:r w:rsidRPr="00CF2A66">
              <w:rPr>
                <w:color w:val="111115"/>
                <w:bdr w:val="none" w:sz="0" w:space="0" w:color="auto" w:frame="1"/>
                <w:lang w:eastAsia="ru-RU"/>
              </w:rPr>
              <w:t>2. сформировать интерес к движениям под музыку;</w:t>
            </w:r>
          </w:p>
          <w:p w:rsidR="00CF2A66" w:rsidRPr="00CF2A66" w:rsidRDefault="00CF2A66" w:rsidP="006B3C5B">
            <w:pPr>
              <w:shd w:val="clear" w:color="auto" w:fill="FFFFFF"/>
              <w:suppressAutoHyphens w:val="0"/>
              <w:spacing w:line="304" w:lineRule="atLeast"/>
              <w:jc w:val="both"/>
              <w:rPr>
                <w:color w:val="111115"/>
                <w:lang w:eastAsia="ru-RU"/>
              </w:rPr>
            </w:pPr>
            <w:r w:rsidRPr="00CF2A66">
              <w:rPr>
                <w:color w:val="111115"/>
                <w:bdr w:val="none" w:sz="0" w:space="0" w:color="auto" w:frame="1"/>
                <w:lang w:eastAsia="ru-RU"/>
              </w:rPr>
              <w:t>3. сформировать у учащихся мотивацию к  поиску и работе с новой интересной информацией по выбранному направлению;</w:t>
            </w:r>
          </w:p>
          <w:p w:rsidR="00CF2A66" w:rsidRPr="00CF2A66" w:rsidRDefault="00CF2A66" w:rsidP="006B3C5B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A66">
              <w:rPr>
                <w:color w:val="111115"/>
                <w:bdr w:val="none" w:sz="0" w:space="0" w:color="auto" w:frame="1"/>
                <w:lang w:eastAsia="ru-RU"/>
              </w:rPr>
              <w:t>4. развить творческие способности, в том числе навык импровизации</w:t>
            </w: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>Количество часов в неделю/год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 w:rsidP="00CF2A66">
            <w:r>
              <w:t>8 часов</w:t>
            </w: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>Возраст обучающихся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 w:rsidP="00CF2A66">
            <w:r w:rsidRPr="00CF2A66">
              <w:t>5- 7 лет</w:t>
            </w:r>
          </w:p>
        </w:tc>
      </w:tr>
      <w:tr w:rsidR="00CF2A66" w:rsidRPr="00CF2A66" w:rsidTr="00CF2A66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>
            <w:r w:rsidRPr="00CF2A66">
              <w:t>Формы занятий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6" w:rsidRPr="00CF2A66" w:rsidRDefault="00CF2A66" w:rsidP="00CF2A66">
            <w:r w:rsidRPr="00CF2A66">
              <w:t xml:space="preserve">Групповые </w:t>
            </w:r>
          </w:p>
        </w:tc>
      </w:tr>
    </w:tbl>
    <w:p w:rsidR="00CF2A66" w:rsidRDefault="00CF2A66" w:rsidP="00CF2A66">
      <w:pPr>
        <w:pStyle w:val="a7"/>
        <w:ind w:left="-709"/>
        <w:jc w:val="both"/>
        <w:rPr>
          <w:b/>
          <w:color w:val="000000"/>
          <w:sz w:val="28"/>
          <w:szCs w:val="28"/>
        </w:rPr>
      </w:pPr>
    </w:p>
    <w:p w:rsidR="00CF2A66" w:rsidRDefault="00CF2A66" w:rsidP="00CF2A66">
      <w:pPr>
        <w:pStyle w:val="a7"/>
        <w:ind w:left="-709"/>
        <w:jc w:val="both"/>
        <w:rPr>
          <w:b/>
          <w:color w:val="000000"/>
          <w:sz w:val="28"/>
          <w:szCs w:val="28"/>
        </w:rPr>
      </w:pPr>
    </w:p>
    <w:p w:rsidR="007B7A88" w:rsidRPr="00425BE6" w:rsidRDefault="007B7A88" w:rsidP="007B7A88">
      <w:pPr>
        <w:pStyle w:val="a7"/>
        <w:numPr>
          <w:ilvl w:val="0"/>
          <w:numId w:val="34"/>
        </w:numPr>
        <w:ind w:left="-142" w:hanging="567"/>
        <w:jc w:val="both"/>
        <w:rPr>
          <w:b/>
          <w:color w:val="000000"/>
          <w:sz w:val="28"/>
          <w:szCs w:val="28"/>
        </w:rPr>
      </w:pPr>
      <w:r w:rsidRPr="00425BE6">
        <w:rPr>
          <w:b/>
          <w:color w:val="000000"/>
          <w:sz w:val="28"/>
          <w:szCs w:val="28"/>
        </w:rPr>
        <w:t xml:space="preserve">Программа разработана на основе: </w:t>
      </w:r>
    </w:p>
    <w:p w:rsidR="00353345" w:rsidRDefault="00353345" w:rsidP="00353345">
      <w:pPr>
        <w:ind w:firstLine="567"/>
        <w:jc w:val="both"/>
        <w:rPr>
          <w:i/>
          <w:sz w:val="28"/>
        </w:rPr>
      </w:pPr>
      <w:r>
        <w:rPr>
          <w:sz w:val="28"/>
        </w:rPr>
        <w:t>Программа разработана в соответствии со следующими нормативными правовыми документами:</w:t>
      </w:r>
      <w:bookmarkStart w:id="2" w:name="_Hlk63260000"/>
    </w:p>
    <w:p w:rsidR="00353345" w:rsidRDefault="00353345" w:rsidP="0035334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9" w:history="1">
        <w:r>
          <w:rPr>
            <w:rStyle w:val="a8"/>
            <w:sz w:val="28"/>
          </w:rPr>
          <w:t>Федеральный Зако</w:t>
        </w:r>
        <w:bookmarkStart w:id="3" w:name="_Hlt160316606"/>
        <w:bookmarkStart w:id="4" w:name="_Hlt160316607"/>
        <w:r>
          <w:rPr>
            <w:rStyle w:val="a8"/>
            <w:sz w:val="28"/>
          </w:rPr>
          <w:t>н</w:t>
        </w:r>
        <w:bookmarkEnd w:id="3"/>
        <w:bookmarkEnd w:id="4"/>
        <w:r>
          <w:rPr>
            <w:rStyle w:val="a8"/>
            <w:sz w:val="28"/>
          </w:rPr>
          <w:t xml:space="preserve"> Российской Федерации от 29.12.2012 № 273-ФЗ «Об образовании в Российской Федерации»</w:t>
        </w:r>
      </w:hyperlink>
      <w:r>
        <w:rPr>
          <w:sz w:val="28"/>
        </w:rPr>
        <w:t xml:space="preserve"> (с изменениями).</w:t>
      </w:r>
    </w:p>
    <w:p w:rsidR="00353345" w:rsidRDefault="00353345" w:rsidP="0035334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10" w:history="1">
        <w:r>
          <w:rPr>
            <w:rStyle w:val="a8"/>
            <w:sz w:val="28"/>
          </w:rPr>
          <w:t>Распоряжение Правительства Российской Федерации от 31.03.2022 № 678-р «Об утвер</w:t>
        </w:r>
        <w:bookmarkStart w:id="5" w:name="_Hlt160316720"/>
        <w:bookmarkStart w:id="6" w:name="_Hlt160316721"/>
        <w:r>
          <w:rPr>
            <w:rStyle w:val="a8"/>
            <w:sz w:val="28"/>
          </w:rPr>
          <w:t>ж</w:t>
        </w:r>
        <w:bookmarkEnd w:id="5"/>
        <w:bookmarkEnd w:id="6"/>
        <w:r>
          <w:rPr>
            <w:rStyle w:val="a8"/>
            <w:sz w:val="28"/>
          </w:rPr>
          <w:t>дении Концепция развития дополнительного образования детей до 2030 года»</w:t>
        </w:r>
      </w:hyperlink>
      <w:r>
        <w:rPr>
          <w:sz w:val="28"/>
        </w:rPr>
        <w:t>.</w:t>
      </w:r>
    </w:p>
    <w:p w:rsidR="00353345" w:rsidRDefault="00353345" w:rsidP="0035334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11" w:history="1">
        <w:r>
          <w:rPr>
            <w:rStyle w:val="a8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7" w:name="_Hlt160316773"/>
        <w:bookmarkStart w:id="8" w:name="_Hlt160316774"/>
        <w:r>
          <w:rPr>
            <w:rStyle w:val="a8"/>
            <w:sz w:val="28"/>
          </w:rPr>
          <w:t xml:space="preserve"> </w:t>
        </w:r>
        <w:bookmarkEnd w:id="7"/>
        <w:bookmarkEnd w:id="8"/>
        <w:r>
          <w:rPr>
            <w:rStyle w:val="a8"/>
            <w:sz w:val="28"/>
          </w:rPr>
          <w:t>общеобразовательным программам»</w:t>
        </w:r>
      </w:hyperlink>
      <w:r>
        <w:rPr>
          <w:sz w:val="28"/>
        </w:rPr>
        <w:t>.</w:t>
      </w:r>
    </w:p>
    <w:p w:rsidR="00353345" w:rsidRPr="00EF16EF" w:rsidRDefault="00353345" w:rsidP="0035334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12" w:history="1">
        <w:r>
          <w:rPr>
            <w:rStyle w:val="a8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9" w:name="_Hlt160316836"/>
        <w:bookmarkStart w:id="10" w:name="_Hlt160316837"/>
        <w:r>
          <w:rPr>
            <w:rStyle w:val="a8"/>
            <w:sz w:val="28"/>
          </w:rPr>
          <w:t>й</w:t>
        </w:r>
        <w:bookmarkEnd w:id="9"/>
        <w:bookmarkEnd w:id="10"/>
        <w:r>
          <w:rPr>
            <w:rStyle w:val="a8"/>
            <w:sz w:val="28"/>
          </w:rPr>
          <w:t xml:space="preserve"> и молодежи»</w:t>
        </w:r>
      </w:hyperlink>
      <w:r>
        <w:rPr>
          <w:sz w:val="28"/>
        </w:rPr>
        <w:t>.</w:t>
      </w:r>
    </w:p>
    <w:bookmarkEnd w:id="2"/>
    <w:p w:rsidR="00353345" w:rsidRDefault="00353345" w:rsidP="00353345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7B7A88" w:rsidRPr="00425BE6" w:rsidRDefault="00556405" w:rsidP="007B7A88">
      <w:pPr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7B7A88" w:rsidRPr="00425BE6">
        <w:rPr>
          <w:b/>
          <w:color w:val="000000"/>
          <w:sz w:val="28"/>
          <w:szCs w:val="28"/>
          <w:lang w:eastAsia="ru-RU"/>
        </w:rPr>
        <w:t>Аннотация к программе.</w:t>
      </w:r>
    </w:p>
    <w:p w:rsidR="003534F0" w:rsidRPr="00425BE6" w:rsidRDefault="003534F0" w:rsidP="003534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25BE6">
        <w:rPr>
          <w:b/>
          <w:sz w:val="28"/>
          <w:szCs w:val="28"/>
          <w:lang w:eastAsia="ru-RU"/>
        </w:rPr>
        <w:t xml:space="preserve">Адресат программы: </w:t>
      </w:r>
    </w:p>
    <w:p w:rsidR="003534F0" w:rsidRPr="00425BE6" w:rsidRDefault="003534F0" w:rsidP="003534F0">
      <w:pPr>
        <w:jc w:val="both"/>
        <w:rPr>
          <w:b/>
          <w:sz w:val="28"/>
          <w:szCs w:val="28"/>
        </w:rPr>
      </w:pPr>
      <w:r w:rsidRPr="00425BE6">
        <w:rPr>
          <w:sz w:val="28"/>
          <w:szCs w:val="28"/>
          <w:lang w:eastAsia="ru-RU"/>
        </w:rPr>
        <w:t xml:space="preserve">Программа рассчитана </w:t>
      </w:r>
      <w:r w:rsidR="00190906">
        <w:rPr>
          <w:sz w:val="28"/>
          <w:szCs w:val="28"/>
          <w:lang w:eastAsia="ru-RU"/>
        </w:rPr>
        <w:t>для обучающихся 5</w:t>
      </w:r>
      <w:r w:rsidR="006B3C5B" w:rsidRPr="00425BE6">
        <w:rPr>
          <w:sz w:val="28"/>
          <w:szCs w:val="28"/>
          <w:lang w:eastAsia="ru-RU"/>
        </w:rPr>
        <w:t>-7</w:t>
      </w:r>
      <w:r w:rsidRPr="00425BE6">
        <w:rPr>
          <w:sz w:val="28"/>
          <w:szCs w:val="28"/>
          <w:lang w:eastAsia="ru-RU"/>
        </w:rPr>
        <w:t xml:space="preserve"> лет.</w:t>
      </w:r>
      <w:r w:rsidRPr="00425BE6">
        <w:rPr>
          <w:b/>
          <w:sz w:val="28"/>
          <w:szCs w:val="28"/>
        </w:rPr>
        <w:t xml:space="preserve"> </w:t>
      </w:r>
    </w:p>
    <w:p w:rsidR="003534F0" w:rsidRPr="00425BE6" w:rsidRDefault="003534F0" w:rsidP="003534F0">
      <w:pPr>
        <w:jc w:val="both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Объем программы:</w:t>
      </w:r>
    </w:p>
    <w:p w:rsidR="003534F0" w:rsidRPr="00425BE6" w:rsidRDefault="006B3C5B" w:rsidP="003534F0">
      <w:pPr>
        <w:suppressAutoHyphens w:val="0"/>
        <w:jc w:val="both"/>
        <w:rPr>
          <w:sz w:val="28"/>
          <w:szCs w:val="28"/>
          <w:lang w:eastAsia="ru-RU"/>
        </w:rPr>
      </w:pPr>
      <w:r w:rsidRPr="00425BE6">
        <w:rPr>
          <w:sz w:val="28"/>
          <w:szCs w:val="28"/>
          <w:lang w:eastAsia="ru-RU"/>
        </w:rPr>
        <w:t>Занятия проходят 2</w:t>
      </w:r>
      <w:r w:rsidR="003534F0" w:rsidRPr="00425BE6">
        <w:rPr>
          <w:sz w:val="28"/>
          <w:szCs w:val="28"/>
          <w:lang w:eastAsia="ru-RU"/>
        </w:rPr>
        <w:t xml:space="preserve"> раза </w:t>
      </w:r>
      <w:r w:rsidRPr="00425BE6">
        <w:rPr>
          <w:sz w:val="28"/>
          <w:szCs w:val="28"/>
          <w:lang w:eastAsia="ru-RU"/>
        </w:rPr>
        <w:t>в неделю по 1</w:t>
      </w:r>
      <w:r w:rsidR="0085635E">
        <w:rPr>
          <w:sz w:val="28"/>
          <w:szCs w:val="28"/>
          <w:lang w:eastAsia="ru-RU"/>
        </w:rPr>
        <w:t xml:space="preserve"> </w:t>
      </w:r>
      <w:r w:rsidRPr="00425BE6">
        <w:rPr>
          <w:sz w:val="28"/>
          <w:szCs w:val="28"/>
          <w:lang w:eastAsia="ru-RU"/>
        </w:rPr>
        <w:t>часу</w:t>
      </w:r>
      <w:r w:rsidR="003534F0" w:rsidRPr="00425BE6">
        <w:rPr>
          <w:sz w:val="28"/>
          <w:szCs w:val="28"/>
          <w:lang w:eastAsia="ru-RU"/>
        </w:rPr>
        <w:t>. У</w:t>
      </w:r>
      <w:r w:rsidRPr="00425BE6">
        <w:rPr>
          <w:sz w:val="28"/>
          <w:szCs w:val="28"/>
          <w:lang w:eastAsia="ru-RU"/>
        </w:rPr>
        <w:t>чебный материал рассчитан на 4 недели –</w:t>
      </w:r>
      <w:r w:rsidR="0085635E">
        <w:rPr>
          <w:sz w:val="28"/>
          <w:szCs w:val="28"/>
          <w:lang w:eastAsia="ru-RU"/>
        </w:rPr>
        <w:t xml:space="preserve"> </w:t>
      </w:r>
      <w:r w:rsidRPr="00425BE6">
        <w:rPr>
          <w:sz w:val="28"/>
          <w:szCs w:val="28"/>
          <w:lang w:eastAsia="ru-RU"/>
        </w:rPr>
        <w:t>8 часов в месяц</w:t>
      </w:r>
      <w:r w:rsidR="003534F0" w:rsidRPr="00425BE6">
        <w:rPr>
          <w:sz w:val="28"/>
          <w:szCs w:val="28"/>
          <w:lang w:eastAsia="ru-RU"/>
        </w:rPr>
        <w:t xml:space="preserve">. </w:t>
      </w:r>
    </w:p>
    <w:p w:rsidR="003D5B16" w:rsidRPr="00425BE6" w:rsidRDefault="00E5781F" w:rsidP="003534F0">
      <w:pPr>
        <w:suppressAutoHyphens w:val="0"/>
        <w:jc w:val="both"/>
        <w:rPr>
          <w:sz w:val="28"/>
          <w:szCs w:val="28"/>
          <w:lang w:eastAsia="ru-RU"/>
        </w:rPr>
      </w:pPr>
      <w:r w:rsidRPr="00425BE6">
        <w:rPr>
          <w:b/>
          <w:bCs/>
          <w:sz w:val="28"/>
          <w:szCs w:val="28"/>
          <w:lang w:eastAsia="ru-RU"/>
        </w:rPr>
        <w:t xml:space="preserve">Направленность программы: </w:t>
      </w:r>
      <w:r w:rsidR="00FE2F56" w:rsidRPr="00425BE6">
        <w:rPr>
          <w:bCs/>
          <w:sz w:val="28"/>
          <w:szCs w:val="28"/>
          <w:lang w:eastAsia="ru-RU"/>
        </w:rPr>
        <w:t>художественная</w:t>
      </w:r>
      <w:r w:rsidRPr="00425BE6">
        <w:rPr>
          <w:bCs/>
          <w:sz w:val="28"/>
          <w:szCs w:val="28"/>
          <w:lang w:eastAsia="ru-RU"/>
        </w:rPr>
        <w:t>.</w:t>
      </w:r>
      <w:r w:rsidRPr="00425BE6">
        <w:rPr>
          <w:b/>
          <w:bCs/>
          <w:sz w:val="28"/>
          <w:szCs w:val="28"/>
          <w:lang w:eastAsia="ru-RU"/>
        </w:rPr>
        <w:t xml:space="preserve"> </w:t>
      </w:r>
      <w:r w:rsidR="003D5B16" w:rsidRPr="00425BE6">
        <w:rPr>
          <w:sz w:val="28"/>
          <w:szCs w:val="28"/>
        </w:rPr>
        <w:t xml:space="preserve">Данная программа, в соответствии с основными особенностями дополнительного образования детей, выстроена на основе теории развивающего обучения с направленностью на развитие творческих качеств личности. Данная теория нацелена на формирование личности как активного субъекта. </w:t>
      </w:r>
      <w:r w:rsidR="00190906">
        <w:rPr>
          <w:sz w:val="28"/>
          <w:szCs w:val="28"/>
        </w:rPr>
        <w:t>Такой ориентир на</w:t>
      </w:r>
      <w:r w:rsidR="003D5B16" w:rsidRPr="00425BE6">
        <w:rPr>
          <w:sz w:val="28"/>
          <w:szCs w:val="28"/>
        </w:rPr>
        <w:t xml:space="preserve"> освоение содержания программы соответствует принципам личностно-ориентированного и деятельностного обучения направленного на развитие диалоговых форм художественно-педагогического общения.</w:t>
      </w:r>
    </w:p>
    <w:p w:rsidR="00644306" w:rsidRPr="00425BE6" w:rsidRDefault="00644306" w:rsidP="00E5781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25BE6">
        <w:rPr>
          <w:b/>
          <w:bCs/>
          <w:sz w:val="28"/>
          <w:szCs w:val="28"/>
          <w:lang w:eastAsia="ru-RU"/>
        </w:rPr>
        <w:t>Вид деятельности:</w:t>
      </w:r>
      <w:r w:rsidRPr="00425BE6">
        <w:rPr>
          <w:bCs/>
          <w:sz w:val="28"/>
          <w:szCs w:val="28"/>
          <w:lang w:eastAsia="ru-RU"/>
        </w:rPr>
        <w:t xml:space="preserve"> хореография.</w:t>
      </w:r>
    </w:p>
    <w:p w:rsidR="00841028" w:rsidRPr="00841028" w:rsidRDefault="00152B31" w:rsidP="00FE458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25BE6">
        <w:rPr>
          <w:b/>
          <w:sz w:val="28"/>
          <w:szCs w:val="28"/>
        </w:rPr>
        <w:t>Актуальность</w:t>
      </w:r>
      <w:r w:rsidR="00841028" w:rsidRPr="00425BE6">
        <w:rPr>
          <w:color w:val="181818"/>
          <w:sz w:val="28"/>
          <w:szCs w:val="28"/>
        </w:rPr>
        <w:t> </w:t>
      </w:r>
      <w:r w:rsidR="00841028" w:rsidRPr="00425BE6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краткосрочной дополнительной общеобразовательной рабочей программы </w:t>
      </w:r>
      <w:r w:rsidR="00841028" w:rsidRPr="00425BE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заключается в необходимости организовать досуговую деятельность учащихся в летний период, в создании условий для развития и самореализации личности учащегося через организацию различных мероприятий в онлайн режиме.</w:t>
      </w:r>
    </w:p>
    <w:p w:rsidR="00841028" w:rsidRPr="00841028" w:rsidRDefault="00152B31" w:rsidP="006B3C5B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425BE6">
        <w:rPr>
          <w:b/>
          <w:sz w:val="28"/>
          <w:szCs w:val="28"/>
        </w:rPr>
        <w:t>Отличительные особенности:</w:t>
      </w:r>
      <w:r w:rsidRPr="00425BE6">
        <w:rPr>
          <w:sz w:val="28"/>
          <w:szCs w:val="28"/>
        </w:rPr>
        <w:t xml:space="preserve"> </w:t>
      </w:r>
      <w:r w:rsidR="00841028" w:rsidRPr="00841028">
        <w:rPr>
          <w:color w:val="181818"/>
          <w:sz w:val="28"/>
          <w:szCs w:val="28"/>
          <w:lang w:eastAsia="ru-RU"/>
        </w:rPr>
        <w:t>Краткосрочная образовательная программа построена с учётом эмоциональной отзывчивости детей дошкольного возраста, любознательности и способности овладевать определёнными теоретическими знаниями в области хореографии, практическими навыками в области танцевального искусства.</w:t>
      </w:r>
    </w:p>
    <w:p w:rsidR="005B63EF" w:rsidRPr="00425BE6" w:rsidRDefault="005B63EF" w:rsidP="0084102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Формы проведения занятий:</w:t>
      </w:r>
    </w:p>
    <w:p w:rsidR="005B63EF" w:rsidRPr="00425BE6" w:rsidRDefault="005B63EF" w:rsidP="005B63EF">
      <w:pPr>
        <w:pStyle w:val="a3"/>
        <w:spacing w:before="0" w:after="0"/>
        <w:rPr>
          <w:b/>
          <w:bCs/>
          <w:sz w:val="28"/>
          <w:szCs w:val="28"/>
          <w:lang w:eastAsia="ru-RU"/>
        </w:rPr>
      </w:pPr>
      <w:r w:rsidRPr="00425BE6">
        <w:rPr>
          <w:b/>
          <w:bCs/>
          <w:sz w:val="28"/>
          <w:szCs w:val="28"/>
          <w:lang w:eastAsia="ru-RU"/>
        </w:rPr>
        <w:t xml:space="preserve"> </w:t>
      </w:r>
      <w:r w:rsidRPr="00425BE6">
        <w:rPr>
          <w:bCs/>
          <w:sz w:val="28"/>
          <w:szCs w:val="28"/>
          <w:lang w:eastAsia="ru-RU"/>
        </w:rPr>
        <w:t>-</w:t>
      </w:r>
      <w:r w:rsidRPr="00425BE6">
        <w:rPr>
          <w:sz w:val="28"/>
          <w:szCs w:val="28"/>
        </w:rPr>
        <w:t xml:space="preserve"> Этюды;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t xml:space="preserve"> - Игра;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lastRenderedPageBreak/>
        <w:t xml:space="preserve"> - Импровизация;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t xml:space="preserve"> - Соревнование;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t xml:space="preserve"> - Пластические этюды;</w:t>
      </w:r>
    </w:p>
    <w:p w:rsidR="005B63EF" w:rsidRPr="00425BE6" w:rsidRDefault="005B63EF" w:rsidP="005B63EF">
      <w:pPr>
        <w:pStyle w:val="a3"/>
        <w:spacing w:before="0" w:after="0"/>
        <w:rPr>
          <w:sz w:val="28"/>
          <w:szCs w:val="28"/>
        </w:rPr>
      </w:pPr>
      <w:r w:rsidRPr="00425BE6">
        <w:rPr>
          <w:bCs/>
          <w:sz w:val="28"/>
          <w:szCs w:val="28"/>
          <w:lang w:eastAsia="ru-RU"/>
        </w:rPr>
        <w:t xml:space="preserve"> -</w:t>
      </w:r>
      <w:r w:rsidRPr="00425BE6">
        <w:rPr>
          <w:sz w:val="28"/>
          <w:szCs w:val="28"/>
        </w:rPr>
        <w:t xml:space="preserve"> Партерный экзерсис; </w:t>
      </w:r>
    </w:p>
    <w:p w:rsidR="005B63EF" w:rsidRPr="00425BE6" w:rsidRDefault="005B63EF" w:rsidP="005B63EF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 xml:space="preserve"> - Экзерсис на середине;</w:t>
      </w:r>
    </w:p>
    <w:p w:rsidR="005B63EF" w:rsidRPr="00425BE6" w:rsidRDefault="005B63EF" w:rsidP="005B63EF">
      <w:pPr>
        <w:pStyle w:val="a3"/>
        <w:spacing w:before="0" w:after="0"/>
        <w:rPr>
          <w:b/>
          <w:bCs/>
          <w:sz w:val="28"/>
          <w:szCs w:val="28"/>
          <w:lang w:eastAsia="ru-RU"/>
        </w:rPr>
      </w:pPr>
      <w:r w:rsidRPr="00425BE6">
        <w:rPr>
          <w:bCs/>
          <w:sz w:val="28"/>
          <w:szCs w:val="28"/>
          <w:lang w:eastAsia="ru-RU"/>
        </w:rPr>
        <w:t>-</w:t>
      </w:r>
      <w:r w:rsidRPr="00425BE6">
        <w:rPr>
          <w:sz w:val="28"/>
          <w:szCs w:val="28"/>
        </w:rPr>
        <w:t xml:space="preserve"> Разучивание,</w:t>
      </w:r>
      <w:r w:rsidR="0085635E">
        <w:rPr>
          <w:sz w:val="28"/>
          <w:szCs w:val="28"/>
        </w:rPr>
        <w:t xml:space="preserve"> </w:t>
      </w:r>
      <w:r w:rsidRPr="00425BE6">
        <w:rPr>
          <w:sz w:val="28"/>
          <w:szCs w:val="28"/>
        </w:rPr>
        <w:t>отработка, закрепление танцевальных упражнений;</w:t>
      </w:r>
    </w:p>
    <w:p w:rsidR="00841028" w:rsidRPr="00841028" w:rsidRDefault="007431F9" w:rsidP="006B3C5B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425BE6">
        <w:rPr>
          <w:b/>
          <w:sz w:val="28"/>
          <w:szCs w:val="28"/>
        </w:rPr>
        <w:t>Цель программы</w:t>
      </w:r>
      <w:r w:rsidR="006B3C5B" w:rsidRPr="00425BE6">
        <w:rPr>
          <w:sz w:val="28"/>
          <w:szCs w:val="28"/>
        </w:rPr>
        <w:t xml:space="preserve"> - </w:t>
      </w:r>
      <w:r w:rsidR="00841028" w:rsidRPr="00841028">
        <w:rPr>
          <w:color w:val="181818"/>
          <w:sz w:val="28"/>
          <w:szCs w:val="28"/>
          <w:lang w:eastAsia="ru-RU"/>
        </w:rPr>
        <w:t>Содействие в развитии личности воспитанника через формирование специальных компетентностей в области хореографии для реализации творческого потенциала</w:t>
      </w:r>
      <w:r w:rsidR="00841028" w:rsidRPr="00841028">
        <w:rPr>
          <w:color w:val="FF0000"/>
          <w:sz w:val="28"/>
          <w:szCs w:val="28"/>
          <w:lang w:eastAsia="ru-RU"/>
        </w:rPr>
        <w:t> </w:t>
      </w:r>
      <w:r w:rsidR="00841028" w:rsidRPr="00841028">
        <w:rPr>
          <w:color w:val="181818"/>
          <w:sz w:val="28"/>
          <w:szCs w:val="28"/>
          <w:lang w:eastAsia="ru-RU"/>
        </w:rPr>
        <w:t>и формирования активной жизненной позиции.</w:t>
      </w:r>
    </w:p>
    <w:p w:rsidR="007431F9" w:rsidRPr="00425BE6" w:rsidRDefault="007431F9" w:rsidP="00841028">
      <w:pPr>
        <w:pStyle w:val="a3"/>
        <w:spacing w:before="0" w:after="0"/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 </w:t>
      </w:r>
      <w:r w:rsidRPr="00425BE6">
        <w:rPr>
          <w:b/>
          <w:sz w:val="28"/>
          <w:szCs w:val="28"/>
        </w:rPr>
        <w:t>Задачи:</w:t>
      </w:r>
      <w:r w:rsidRPr="00425BE6">
        <w:rPr>
          <w:sz w:val="28"/>
          <w:szCs w:val="28"/>
        </w:rPr>
        <w:t xml:space="preserve"> </w:t>
      </w:r>
    </w:p>
    <w:p w:rsidR="007431F9" w:rsidRPr="00425BE6" w:rsidRDefault="007431F9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 xml:space="preserve">обучающие: </w:t>
      </w:r>
    </w:p>
    <w:p w:rsidR="006B3C5B" w:rsidRPr="00425BE6" w:rsidRDefault="00841028" w:rsidP="006B3C5B">
      <w:pPr>
        <w:pStyle w:val="af6"/>
        <w:rPr>
          <w:sz w:val="28"/>
          <w:szCs w:val="28"/>
          <w:lang w:eastAsia="ru-RU"/>
        </w:rPr>
      </w:pPr>
      <w:r w:rsidRPr="00425BE6">
        <w:rPr>
          <w:sz w:val="28"/>
          <w:szCs w:val="28"/>
          <w:lang w:eastAsia="ru-RU"/>
        </w:rPr>
        <w:t>- раскрыть творческий потенциал учащихся через танец;</w:t>
      </w:r>
    </w:p>
    <w:p w:rsidR="00841028" w:rsidRPr="00425BE6" w:rsidRDefault="007431F9" w:rsidP="006B3C5B">
      <w:pPr>
        <w:pStyle w:val="af6"/>
        <w:rPr>
          <w:sz w:val="28"/>
          <w:szCs w:val="28"/>
          <w:lang w:eastAsia="ru-RU"/>
        </w:rPr>
      </w:pPr>
      <w:r w:rsidRPr="00425BE6">
        <w:rPr>
          <w:sz w:val="28"/>
          <w:szCs w:val="28"/>
        </w:rPr>
        <w:t xml:space="preserve">- формирование необходимых знаний, умений и навыков </w:t>
      </w:r>
      <w:r w:rsidR="00841028" w:rsidRPr="00425BE6">
        <w:rPr>
          <w:sz w:val="28"/>
          <w:szCs w:val="28"/>
        </w:rPr>
        <w:t>в области хореографии;</w:t>
      </w:r>
    </w:p>
    <w:p w:rsidR="00841028" w:rsidRPr="00425BE6" w:rsidRDefault="007431F9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в</w:t>
      </w:r>
      <w:r w:rsidR="00841028" w:rsidRPr="00425BE6">
        <w:rPr>
          <w:b/>
          <w:sz w:val="28"/>
          <w:szCs w:val="28"/>
        </w:rPr>
        <w:t>оспитательные:</w:t>
      </w:r>
    </w:p>
    <w:p w:rsidR="007431F9" w:rsidRPr="00425BE6" w:rsidRDefault="006B3C5B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sz w:val="28"/>
          <w:szCs w:val="28"/>
        </w:rPr>
        <w:t xml:space="preserve">- </w:t>
      </w:r>
      <w:r w:rsidR="007431F9" w:rsidRPr="00425BE6">
        <w:rPr>
          <w:sz w:val="28"/>
          <w:szCs w:val="28"/>
        </w:rPr>
        <w:t xml:space="preserve">способствование нравственному воспитанию личности; 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 xml:space="preserve">- воспитание и развитие личностных качеств: гуманность, любознательность, трудолюбие, целеустремленность, милосердие, ответственность, справедливость, требовательность к себе, умение помогать товарищам, формирование навыков коллективной работы, социальная адаптация. </w:t>
      </w:r>
    </w:p>
    <w:p w:rsidR="007431F9" w:rsidRPr="00425BE6" w:rsidRDefault="007431F9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 xml:space="preserve">развивающие: 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>- развитие творческих способностей, мотивации достижения, творческого воображения, организаторских и коммуникативных способностей.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 xml:space="preserve"> - развитие координации, музыкального слуха и музыкальной памяти, чувства ритма; 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>- развитие работоспособности, самоорганизации.</w:t>
      </w:r>
    </w:p>
    <w:p w:rsidR="008E7A7E" w:rsidRPr="00425BE6" w:rsidRDefault="008E7A7E" w:rsidP="00CD0878">
      <w:pPr>
        <w:pStyle w:val="a3"/>
        <w:spacing w:before="0" w:after="0"/>
        <w:rPr>
          <w:b/>
          <w:sz w:val="28"/>
          <w:szCs w:val="28"/>
        </w:rPr>
      </w:pPr>
    </w:p>
    <w:p w:rsidR="00E5781F" w:rsidRPr="00425BE6" w:rsidRDefault="00E5781F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Технологии, методы и формы организации деятельности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- диагностические технологии. Технологии позволяющие выявить потенциал творческих способностей участника. Это могут быть: просмотр учащихся на предмет выявления их двигательной активности, пластической выразительности, музыкального и ритмического слуха, исполнение творческого задания; 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-технологии сотворчества. Основным условием выполнения данной технологии является воспитание в учащихся чувства толерантности; 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-технология художественного восприятия и отношения/поэтизации действия. Они включают в себя совокупность приемов, которые через приобщение к формам художественного опыта человеческой культуры, осуществляют поэтапный переход исполнителя от бытового восприятия к художественному осмыслению танцевальных движений;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-игровая технология </w:t>
      </w:r>
      <w:r w:rsidRPr="00425BE6">
        <w:rPr>
          <w:sz w:val="28"/>
          <w:szCs w:val="28"/>
          <w:shd w:val="clear" w:color="auto" w:fill="FFFFFF"/>
        </w:rPr>
        <w:t>обладает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-технологии раскрепощения и снятия зажимов включают в себя комплексы упражнений и этюдов по преодолению психологических и физических препятствий для свободного осуществления разнообразной сценической деятельности;</w:t>
      </w:r>
    </w:p>
    <w:p w:rsidR="000C18E8" w:rsidRPr="00425BE6" w:rsidRDefault="00E5781F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-технологии создания художественного образа. Фантазирование виртуальной реальности сценического действия имеет, как правило, не внешние, а внутренние </w:t>
      </w:r>
      <w:r w:rsidRPr="00425BE6">
        <w:rPr>
          <w:sz w:val="28"/>
          <w:szCs w:val="28"/>
        </w:rPr>
        <w:lastRenderedPageBreak/>
        <w:t>ограничения. Образ - это чувственно воспринимаемая целостность произведения, определяющая пространство, время, структуру, взаимоотношения элементов единого художественно</w:t>
      </w:r>
      <w:r w:rsidR="000C18E8" w:rsidRPr="00425BE6">
        <w:rPr>
          <w:sz w:val="28"/>
          <w:szCs w:val="28"/>
        </w:rPr>
        <w:t>го произведения, его атмосферу.</w:t>
      </w:r>
    </w:p>
    <w:p w:rsidR="008E7A7E" w:rsidRPr="00425BE6" w:rsidRDefault="008E7A7E" w:rsidP="002C0268">
      <w:pPr>
        <w:jc w:val="both"/>
        <w:rPr>
          <w:b/>
          <w:sz w:val="28"/>
          <w:szCs w:val="28"/>
        </w:rPr>
      </w:pPr>
    </w:p>
    <w:p w:rsidR="006B3C5B" w:rsidRPr="00425BE6" w:rsidRDefault="006B3C5B" w:rsidP="006B3C5B">
      <w:pPr>
        <w:pStyle w:val="af6"/>
        <w:rPr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5BE6">
        <w:rPr>
          <w:b/>
          <w:sz w:val="28"/>
          <w:szCs w:val="28"/>
        </w:rPr>
        <w:t xml:space="preserve">Планируемые результаты </w:t>
      </w:r>
      <w:r w:rsidRPr="006B3C5B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освоения краткосрочной</w:t>
      </w:r>
      <w:r w:rsidRPr="00425BE6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3C5B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6B3C5B" w:rsidRPr="006B3C5B" w:rsidRDefault="006B3C5B" w:rsidP="006B3C5B">
      <w:pPr>
        <w:pStyle w:val="af6"/>
        <w:rPr>
          <w:b/>
          <w:sz w:val="28"/>
          <w:szCs w:val="28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1. приобщить учащихся к здоровому образу жизни;</w:t>
      </w:r>
    </w:p>
    <w:p w:rsidR="006B3C5B" w:rsidRPr="006B3C5B" w:rsidRDefault="006B3C5B" w:rsidP="006B3C5B">
      <w:pPr>
        <w:shd w:val="clear" w:color="auto" w:fill="FFFFFF"/>
        <w:suppressAutoHyphens w:val="0"/>
        <w:spacing w:line="304" w:lineRule="atLeast"/>
        <w:jc w:val="both"/>
        <w:rPr>
          <w:color w:val="111115"/>
          <w:sz w:val="28"/>
          <w:szCs w:val="28"/>
          <w:lang w:eastAsia="ru-RU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2. сформировать интерес к движениям под музыку;</w:t>
      </w:r>
    </w:p>
    <w:p w:rsidR="006B3C5B" w:rsidRPr="006B3C5B" w:rsidRDefault="006B3C5B" w:rsidP="006B3C5B">
      <w:pPr>
        <w:shd w:val="clear" w:color="auto" w:fill="FFFFFF"/>
        <w:suppressAutoHyphens w:val="0"/>
        <w:spacing w:line="304" w:lineRule="atLeast"/>
        <w:jc w:val="both"/>
        <w:rPr>
          <w:color w:val="111115"/>
          <w:sz w:val="28"/>
          <w:szCs w:val="28"/>
          <w:lang w:eastAsia="ru-RU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3. сформировать у учащихся мотивацию к  поиску и работе с новой интересной информацией по выбранному направлению;</w:t>
      </w:r>
    </w:p>
    <w:p w:rsidR="006B3C5B" w:rsidRPr="006B3C5B" w:rsidRDefault="006B3C5B" w:rsidP="006B3C5B">
      <w:pPr>
        <w:shd w:val="clear" w:color="auto" w:fill="FFFFFF"/>
        <w:suppressAutoHyphens w:val="0"/>
        <w:spacing w:line="304" w:lineRule="atLeast"/>
        <w:jc w:val="both"/>
        <w:rPr>
          <w:color w:val="111115"/>
          <w:sz w:val="28"/>
          <w:szCs w:val="28"/>
          <w:lang w:eastAsia="ru-RU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4. развить творческие способности, в том числе навык импровизации</w:t>
      </w:r>
      <w:r w:rsidRPr="00425BE6">
        <w:rPr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24C39" w:rsidRPr="00425BE6" w:rsidRDefault="00524C39" w:rsidP="00880032">
      <w:pPr>
        <w:pStyle w:val="af6"/>
        <w:rPr>
          <w:b/>
          <w:sz w:val="28"/>
          <w:szCs w:val="28"/>
        </w:rPr>
      </w:pPr>
    </w:p>
    <w:p w:rsidR="00524C39" w:rsidRPr="00425BE6" w:rsidRDefault="00524C39" w:rsidP="00880032">
      <w:pPr>
        <w:pStyle w:val="af6"/>
        <w:rPr>
          <w:b/>
          <w:sz w:val="28"/>
          <w:szCs w:val="28"/>
        </w:rPr>
      </w:pPr>
    </w:p>
    <w:p w:rsidR="00932C7B" w:rsidRPr="00425BE6" w:rsidRDefault="00CF2A66" w:rsidP="00CF2A66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701"/>
        <w:gridCol w:w="1701"/>
        <w:gridCol w:w="1843"/>
        <w:gridCol w:w="1701"/>
      </w:tblGrid>
      <w:tr w:rsidR="00CF2A66" w:rsidRPr="00425BE6" w:rsidTr="00CF2A66">
        <w:trPr>
          <w:trHeight w:val="428"/>
        </w:trPr>
        <w:tc>
          <w:tcPr>
            <w:tcW w:w="993" w:type="dxa"/>
            <w:vMerge w:val="restart"/>
          </w:tcPr>
          <w:p w:rsidR="00CF2A66" w:rsidRPr="00425BE6" w:rsidRDefault="00CF2A66" w:rsidP="00CF2A66">
            <w:pPr>
              <w:ind w:left="360"/>
              <w:jc w:val="center"/>
              <w:rPr>
                <w:sz w:val="28"/>
                <w:szCs w:val="28"/>
              </w:rPr>
            </w:pPr>
            <w:r w:rsidRPr="00425BE6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976" w:type="dxa"/>
            <w:vMerge w:val="restart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5245" w:type="dxa"/>
            <w:gridSpan w:val="3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аттестации/контроля</w:t>
            </w:r>
          </w:p>
        </w:tc>
      </w:tr>
      <w:tr w:rsidR="00CF2A66" w:rsidRPr="00425BE6" w:rsidTr="00CF2A66">
        <w:trPr>
          <w:trHeight w:val="206"/>
        </w:trPr>
        <w:tc>
          <w:tcPr>
            <w:tcW w:w="993" w:type="dxa"/>
            <w:vMerge/>
          </w:tcPr>
          <w:p w:rsidR="00CF2A66" w:rsidRPr="00425BE6" w:rsidRDefault="00CF2A66" w:rsidP="002C5F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843" w:type="dxa"/>
          </w:tcPr>
          <w:p w:rsidR="00CF2A66" w:rsidRPr="00425BE6" w:rsidRDefault="00CF2A66" w:rsidP="00CF2A66">
            <w:pPr>
              <w:ind w:right="318"/>
              <w:jc w:val="center"/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</w:p>
        </w:tc>
      </w:tr>
      <w:tr w:rsidR="00CF2A66" w:rsidRPr="00425BE6" w:rsidTr="00CF2A66">
        <w:tc>
          <w:tcPr>
            <w:tcW w:w="993" w:type="dxa"/>
          </w:tcPr>
          <w:p w:rsidR="00CF2A66" w:rsidRPr="00425BE6" w:rsidRDefault="00CF2A66" w:rsidP="002C5F74">
            <w:pPr>
              <w:suppressAutoHyphens w:val="0"/>
              <w:ind w:left="360"/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CF2A66" w:rsidRPr="00425BE6" w:rsidRDefault="00CF2A66" w:rsidP="002C5F74">
            <w:pPr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Вводное занятие. Игра знакомство.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425BE6" w:rsidTr="00CF2A66">
        <w:trPr>
          <w:trHeight w:val="411"/>
        </w:trPr>
        <w:tc>
          <w:tcPr>
            <w:tcW w:w="993" w:type="dxa"/>
          </w:tcPr>
          <w:p w:rsidR="00CF2A66" w:rsidRPr="00425BE6" w:rsidRDefault="00CF2A66" w:rsidP="002C5F74">
            <w:pPr>
              <w:suppressAutoHyphens w:val="0"/>
              <w:ind w:left="360"/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CF2A66" w:rsidRPr="00425BE6" w:rsidRDefault="00CF2A66" w:rsidP="002C5F74">
            <w:pPr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Ритмика.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425BE6" w:rsidTr="00CF2A66">
        <w:trPr>
          <w:trHeight w:val="600"/>
        </w:trPr>
        <w:tc>
          <w:tcPr>
            <w:tcW w:w="993" w:type="dxa"/>
          </w:tcPr>
          <w:p w:rsidR="00CF2A66" w:rsidRPr="00425BE6" w:rsidRDefault="00CF2A66" w:rsidP="002C5F74">
            <w:pPr>
              <w:suppressAutoHyphens w:val="0"/>
              <w:ind w:left="360"/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CF2A66" w:rsidRPr="00425BE6" w:rsidRDefault="00CF2A66" w:rsidP="002C5F74">
            <w:pPr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Гимнастика.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425BE6" w:rsidTr="00CF2A66">
        <w:trPr>
          <w:trHeight w:val="550"/>
        </w:trPr>
        <w:tc>
          <w:tcPr>
            <w:tcW w:w="993" w:type="dxa"/>
          </w:tcPr>
          <w:p w:rsidR="00CF2A66" w:rsidRPr="00425BE6" w:rsidRDefault="00CF2A66" w:rsidP="002C5F74">
            <w:pPr>
              <w:ind w:left="360"/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F2A66" w:rsidRPr="00425BE6" w:rsidRDefault="00CF2A66" w:rsidP="002C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шаги.</w:t>
            </w:r>
          </w:p>
        </w:tc>
        <w:tc>
          <w:tcPr>
            <w:tcW w:w="1701" w:type="dxa"/>
          </w:tcPr>
          <w:p w:rsidR="00CF2A6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2A66" w:rsidRDefault="00CF2A66" w:rsidP="002C5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2A6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425BE6" w:rsidTr="00CF2A66">
        <w:tc>
          <w:tcPr>
            <w:tcW w:w="993" w:type="dxa"/>
          </w:tcPr>
          <w:p w:rsidR="00CF2A66" w:rsidRPr="00425BE6" w:rsidRDefault="00CF2A66" w:rsidP="002C5F74">
            <w:pPr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CF2A66" w:rsidRPr="00425BE6" w:rsidRDefault="00CF2A66" w:rsidP="002C5F74">
            <w:pPr>
              <w:pStyle w:val="a3"/>
              <w:tabs>
                <w:tab w:val="left" w:pos="1209"/>
              </w:tabs>
              <w:suppressAutoHyphens w:val="0"/>
              <w:spacing w:before="0" w:after="0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5BE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Музыкально-танцевальные игры</w:t>
            </w:r>
          </w:p>
          <w:p w:rsidR="00CF2A66" w:rsidRPr="00425BE6" w:rsidRDefault="00CF2A66" w:rsidP="002C5F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Творческий отчет</w:t>
            </w:r>
          </w:p>
        </w:tc>
      </w:tr>
      <w:tr w:rsidR="00CF2A66" w:rsidRPr="00425BE6" w:rsidTr="00CF2A66">
        <w:tc>
          <w:tcPr>
            <w:tcW w:w="3969" w:type="dxa"/>
            <w:gridSpan w:val="2"/>
            <w:vMerge w:val="restart"/>
          </w:tcPr>
          <w:p w:rsidR="00CF2A66" w:rsidRPr="00425BE6" w:rsidRDefault="00CF2A66" w:rsidP="002C5F74">
            <w:pPr>
              <w:rPr>
                <w:sz w:val="28"/>
                <w:szCs w:val="28"/>
              </w:rPr>
            </w:pPr>
            <w:r w:rsidRPr="00425BE6">
              <w:rPr>
                <w:sz w:val="28"/>
                <w:szCs w:val="28"/>
              </w:rPr>
              <w:t xml:space="preserve">                                           Итого: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701" w:type="dxa"/>
          </w:tcPr>
          <w:p w:rsidR="00CF2A66" w:rsidRDefault="00CF2A66" w:rsidP="002C5F74">
            <w:pPr>
              <w:jc w:val="center"/>
              <w:rPr>
                <w:sz w:val="28"/>
                <w:szCs w:val="28"/>
              </w:rPr>
            </w:pPr>
          </w:p>
        </w:tc>
      </w:tr>
      <w:tr w:rsidR="00CF2A66" w:rsidRPr="00425BE6" w:rsidTr="00CF2A66">
        <w:tc>
          <w:tcPr>
            <w:tcW w:w="3969" w:type="dxa"/>
            <w:gridSpan w:val="2"/>
            <w:vMerge/>
          </w:tcPr>
          <w:p w:rsidR="00CF2A66" w:rsidRPr="00425BE6" w:rsidRDefault="00CF2A66" w:rsidP="002C5F7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CF2A66" w:rsidRPr="00425BE6" w:rsidRDefault="00CF2A66" w:rsidP="002C5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2A66" w:rsidRDefault="00CF2A66" w:rsidP="002C5F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5BE6" w:rsidRDefault="00190906" w:rsidP="00425BE6">
      <w:pPr>
        <w:pStyle w:val="a3"/>
        <w:tabs>
          <w:tab w:val="left" w:pos="720"/>
        </w:tabs>
        <w:spacing w:after="280"/>
        <w:rPr>
          <w:b/>
          <w:sz w:val="28"/>
          <w:szCs w:val="28"/>
        </w:rPr>
      </w:pPr>
      <w:r w:rsidRPr="00425BE6"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425BE6">
        <w:rPr>
          <w:b/>
          <w:bCs/>
          <w:color w:val="000000"/>
          <w:sz w:val="28"/>
          <w:szCs w:val="28"/>
        </w:rPr>
        <w:t xml:space="preserve"> </w:t>
      </w:r>
      <w:r w:rsidR="00932C7B" w:rsidRPr="00425BE6">
        <w:rPr>
          <w:b/>
          <w:sz w:val="28"/>
          <w:szCs w:val="28"/>
        </w:rPr>
        <w:t xml:space="preserve">  </w:t>
      </w:r>
      <w:r w:rsidR="005770BC" w:rsidRPr="00425BE6">
        <w:rPr>
          <w:b/>
          <w:sz w:val="28"/>
          <w:szCs w:val="28"/>
        </w:rPr>
        <w:t xml:space="preserve">Содержание </w:t>
      </w:r>
      <w:r w:rsidR="00CF2A66">
        <w:rPr>
          <w:b/>
          <w:sz w:val="28"/>
          <w:szCs w:val="28"/>
        </w:rPr>
        <w:t>учебного плана</w:t>
      </w:r>
      <w:r w:rsidR="00932C7B" w:rsidRPr="00425BE6">
        <w:rPr>
          <w:b/>
          <w:sz w:val="28"/>
          <w:szCs w:val="28"/>
        </w:rPr>
        <w:t xml:space="preserve">         </w:t>
      </w:r>
    </w:p>
    <w:p w:rsidR="00425BE6" w:rsidRPr="008A0CB8" w:rsidRDefault="00425BE6" w:rsidP="008A0CB8">
      <w:pPr>
        <w:pStyle w:val="af6"/>
        <w:rPr>
          <w:b/>
          <w:sz w:val="28"/>
          <w:szCs w:val="28"/>
          <w:lang w:eastAsia="ru-RU"/>
        </w:rPr>
      </w:pPr>
      <w:r w:rsidRPr="008A0CB8">
        <w:rPr>
          <w:sz w:val="28"/>
          <w:szCs w:val="28"/>
        </w:rPr>
        <w:t xml:space="preserve">    </w:t>
      </w:r>
      <w:r w:rsidR="00FE4581" w:rsidRPr="008A0CB8">
        <w:rPr>
          <w:sz w:val="28"/>
          <w:szCs w:val="28"/>
          <w:lang w:eastAsia="ru-RU"/>
        </w:rPr>
        <w:t xml:space="preserve"> </w:t>
      </w:r>
      <w:r w:rsidR="00FE4581" w:rsidRPr="008A0CB8">
        <w:rPr>
          <w:b/>
          <w:sz w:val="28"/>
          <w:szCs w:val="28"/>
          <w:lang w:eastAsia="ru-RU"/>
        </w:rPr>
        <w:t>Ритмика.</w:t>
      </w:r>
    </w:p>
    <w:p w:rsidR="00FE4581" w:rsidRPr="00190906" w:rsidRDefault="00FE4581" w:rsidP="008A0CB8">
      <w:pPr>
        <w:pStyle w:val="af6"/>
        <w:rPr>
          <w:sz w:val="28"/>
          <w:szCs w:val="28"/>
        </w:rPr>
      </w:pPr>
      <w:r w:rsidRPr="00190906">
        <w:rPr>
          <w:sz w:val="28"/>
          <w:szCs w:val="28"/>
          <w:lang w:eastAsia="ru-RU"/>
        </w:rPr>
        <w:t>Практика: Движения в характере и темпе музыки. Маршировка по кругу, построение колонны, в круг, сужение и расширение. Шаги: бытовой, с носка, бег с высоким подъемом ноги, на полу пальцах.</w:t>
      </w:r>
    </w:p>
    <w:p w:rsidR="00FE4581" w:rsidRPr="00FE4581" w:rsidRDefault="00FE4581" w:rsidP="00FE4581">
      <w:pPr>
        <w:shd w:val="clear" w:color="auto" w:fill="FFFFFF"/>
        <w:suppressAutoHyphens w:val="0"/>
        <w:jc w:val="both"/>
        <w:rPr>
          <w:b/>
          <w:color w:val="181818"/>
          <w:sz w:val="28"/>
          <w:szCs w:val="28"/>
          <w:lang w:eastAsia="ru-RU"/>
        </w:rPr>
      </w:pPr>
      <w:r w:rsidRPr="00FE4581">
        <w:rPr>
          <w:color w:val="181818"/>
          <w:sz w:val="28"/>
          <w:szCs w:val="28"/>
          <w:lang w:eastAsia="ru-RU"/>
        </w:rPr>
        <w:t xml:space="preserve">     </w:t>
      </w:r>
      <w:r w:rsidRPr="00FE4581">
        <w:rPr>
          <w:b/>
          <w:color w:val="181818"/>
          <w:sz w:val="28"/>
          <w:szCs w:val="28"/>
          <w:lang w:eastAsia="ru-RU"/>
        </w:rPr>
        <w:t>Гимнастика.</w:t>
      </w:r>
    </w:p>
    <w:p w:rsidR="00FE4581" w:rsidRPr="00FE4581" w:rsidRDefault="00FE4581" w:rsidP="00FE4581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FE4581">
        <w:rPr>
          <w:color w:val="181818"/>
          <w:sz w:val="28"/>
          <w:szCs w:val="28"/>
          <w:lang w:eastAsia="ru-RU"/>
        </w:rPr>
        <w:t>Практика: Закономерности переноса корпуса с ноги на ногу. Последовательность мышечных ощущений в различных группах мышц. Растяжки.</w:t>
      </w:r>
    </w:p>
    <w:p w:rsidR="00FE4581" w:rsidRPr="00425BE6" w:rsidRDefault="00FE4581" w:rsidP="00FE4581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FE4581">
        <w:rPr>
          <w:color w:val="181818"/>
          <w:sz w:val="28"/>
          <w:szCs w:val="28"/>
          <w:lang w:eastAsia="ru-RU"/>
        </w:rPr>
        <w:t> Упражнения на укрепление голеностопного сустава, мышц спины, живота, на формирование выворотности, осанки и т.д.</w:t>
      </w:r>
    </w:p>
    <w:p w:rsidR="00FE4581" w:rsidRPr="00FE4581" w:rsidRDefault="00FE4581" w:rsidP="00FE4581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</w:p>
    <w:p w:rsidR="00425BE6" w:rsidRPr="00425BE6" w:rsidRDefault="00425BE6" w:rsidP="00362A28">
      <w:pPr>
        <w:pStyle w:val="a3"/>
        <w:tabs>
          <w:tab w:val="left" w:pos="1209"/>
        </w:tabs>
        <w:suppressAutoHyphens w:val="0"/>
        <w:spacing w:before="0" w:after="0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25BE6">
        <w:rPr>
          <w:i/>
          <w:sz w:val="28"/>
          <w:szCs w:val="28"/>
        </w:rPr>
        <w:t xml:space="preserve">    </w:t>
      </w:r>
      <w:r w:rsidR="00FE4581" w:rsidRPr="00425BE6">
        <w:rPr>
          <w:b/>
          <w:sz w:val="28"/>
          <w:szCs w:val="28"/>
          <w:bdr w:val="none" w:sz="0" w:space="0" w:color="auto" w:frame="1"/>
          <w:shd w:val="clear" w:color="auto" w:fill="FFFFFF"/>
        </w:rPr>
        <w:t>Музыкально-танцевальные игры</w:t>
      </w:r>
    </w:p>
    <w:p w:rsidR="00362A28" w:rsidRPr="00425BE6" w:rsidRDefault="00FE4581" w:rsidP="00425BE6">
      <w:pPr>
        <w:pStyle w:val="a3"/>
        <w:tabs>
          <w:tab w:val="left" w:pos="1209"/>
        </w:tabs>
        <w:suppressAutoHyphens w:val="0"/>
        <w:spacing w:before="0" w:after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60D">
        <w:rPr>
          <w:color w:val="000000"/>
          <w:sz w:val="28"/>
          <w:szCs w:val="28"/>
          <w:bdr w:val="none" w:sz="0" w:space="0" w:color="auto" w:frame="1"/>
        </w:rPr>
        <w:t>Р</w:t>
      </w:r>
      <w:r w:rsidRPr="00BA66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азвитие музыкальности, выразительности движений, способности к импровизации. Развивать воображение и фантазию, совершенствовать пластические возможности тела.</w:t>
      </w:r>
      <w:r w:rsidR="00932C7B" w:rsidRPr="00BA660D">
        <w:rPr>
          <w:i/>
          <w:color w:val="000000"/>
          <w:sz w:val="28"/>
          <w:szCs w:val="28"/>
        </w:rPr>
        <w:t xml:space="preserve">            </w:t>
      </w:r>
      <w:r w:rsidR="00932C7B" w:rsidRPr="00BA660D">
        <w:rPr>
          <w:bCs/>
          <w:color w:val="000000"/>
          <w:sz w:val="28"/>
          <w:szCs w:val="28"/>
        </w:rPr>
        <w:t xml:space="preserve">  </w:t>
      </w:r>
    </w:p>
    <w:p w:rsidR="00CF2A66" w:rsidRDefault="00CF2A66" w:rsidP="00CF2A66">
      <w:pPr>
        <w:pStyle w:val="a3"/>
        <w:tabs>
          <w:tab w:val="left" w:pos="1209"/>
        </w:tabs>
        <w:suppressAutoHyphens w:val="0"/>
        <w:spacing w:before="0" w:after="0"/>
        <w:jc w:val="center"/>
        <w:rPr>
          <w:b/>
          <w:bCs/>
          <w:sz w:val="28"/>
          <w:szCs w:val="28"/>
        </w:rPr>
      </w:pPr>
    </w:p>
    <w:p w:rsidR="00CF2A66" w:rsidRDefault="00CF2A66" w:rsidP="00CF2A66">
      <w:pPr>
        <w:pStyle w:val="a3"/>
        <w:tabs>
          <w:tab w:val="left" w:pos="1209"/>
        </w:tabs>
        <w:suppressAutoHyphens w:val="0"/>
        <w:spacing w:before="0" w:after="0"/>
        <w:jc w:val="center"/>
        <w:rPr>
          <w:b/>
          <w:bCs/>
          <w:sz w:val="28"/>
          <w:szCs w:val="28"/>
        </w:rPr>
      </w:pPr>
    </w:p>
    <w:p w:rsidR="00CF2A66" w:rsidRDefault="00CF2A66" w:rsidP="00CF2A66">
      <w:pPr>
        <w:pStyle w:val="a3"/>
        <w:tabs>
          <w:tab w:val="left" w:pos="1209"/>
        </w:tabs>
        <w:suppressAutoHyphens w:val="0"/>
        <w:spacing w:before="0" w:after="0"/>
        <w:jc w:val="center"/>
        <w:rPr>
          <w:b/>
          <w:bCs/>
          <w:sz w:val="28"/>
          <w:szCs w:val="28"/>
        </w:rPr>
      </w:pPr>
    </w:p>
    <w:p w:rsidR="00932C7B" w:rsidRPr="00425BE6" w:rsidRDefault="00CF2A66" w:rsidP="00CF2A66">
      <w:pPr>
        <w:pStyle w:val="a3"/>
        <w:tabs>
          <w:tab w:val="left" w:pos="1209"/>
        </w:tabs>
        <w:suppressAutoHyphens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учебный график</w:t>
      </w:r>
    </w:p>
    <w:p w:rsidR="008E7A7E" w:rsidRPr="00425BE6" w:rsidRDefault="008E7A7E" w:rsidP="00362A28">
      <w:pPr>
        <w:pStyle w:val="a3"/>
        <w:tabs>
          <w:tab w:val="left" w:pos="1209"/>
        </w:tabs>
        <w:suppressAutoHyphens w:val="0"/>
        <w:spacing w:before="0" w:after="0"/>
        <w:rPr>
          <w:i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275"/>
        <w:gridCol w:w="1134"/>
        <w:gridCol w:w="1134"/>
        <w:gridCol w:w="1843"/>
        <w:gridCol w:w="1134"/>
        <w:gridCol w:w="1559"/>
      </w:tblGrid>
      <w:tr w:rsidR="00CF2A66" w:rsidRPr="00CF2A66" w:rsidTr="00CF2A6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67" w:type="dxa"/>
          </w:tcPr>
          <w:p w:rsidR="00CF2A66" w:rsidRPr="00CF2A66" w:rsidRDefault="00CF2A66" w:rsidP="00407A25">
            <w:r w:rsidRPr="00CF2A66">
              <w:t>№</w:t>
            </w:r>
          </w:p>
          <w:p w:rsidR="00CF2A66" w:rsidRPr="00CF2A66" w:rsidRDefault="00CF2A66" w:rsidP="00407A25">
            <w:r w:rsidRPr="00CF2A66">
              <w:t>п/п</w:t>
            </w:r>
          </w:p>
        </w:tc>
        <w:tc>
          <w:tcPr>
            <w:tcW w:w="1134" w:type="dxa"/>
          </w:tcPr>
          <w:p w:rsidR="00CF2A66" w:rsidRPr="00CF2A66" w:rsidRDefault="00CF2A66" w:rsidP="00407A25">
            <w:pPr>
              <w:jc w:val="center"/>
            </w:pPr>
            <w:r w:rsidRPr="00CF2A66">
              <w:t>Месяц</w:t>
            </w:r>
          </w:p>
        </w:tc>
        <w:tc>
          <w:tcPr>
            <w:tcW w:w="993" w:type="dxa"/>
          </w:tcPr>
          <w:p w:rsidR="00CF2A66" w:rsidRPr="00CF2A66" w:rsidRDefault="00CF2A66" w:rsidP="00407A25">
            <w:pPr>
              <w:jc w:val="center"/>
            </w:pPr>
            <w:r w:rsidRPr="00CF2A66">
              <w:t>Число</w:t>
            </w:r>
          </w:p>
        </w:tc>
        <w:tc>
          <w:tcPr>
            <w:tcW w:w="1275" w:type="dxa"/>
          </w:tcPr>
          <w:p w:rsidR="00CF2A66" w:rsidRPr="00CF2A66" w:rsidRDefault="00CF2A66" w:rsidP="00407A25">
            <w:pPr>
              <w:jc w:val="center"/>
            </w:pPr>
            <w:r w:rsidRPr="00CF2A66">
              <w:t>Время проведения</w:t>
            </w:r>
          </w:p>
        </w:tc>
        <w:tc>
          <w:tcPr>
            <w:tcW w:w="1134" w:type="dxa"/>
          </w:tcPr>
          <w:p w:rsidR="00CF2A66" w:rsidRPr="00CF2A66" w:rsidRDefault="00CF2A66" w:rsidP="00407A25">
            <w:pPr>
              <w:jc w:val="center"/>
            </w:pPr>
            <w:r w:rsidRPr="00CF2A66">
              <w:t>Форма занятия</w:t>
            </w:r>
          </w:p>
        </w:tc>
        <w:tc>
          <w:tcPr>
            <w:tcW w:w="1134" w:type="dxa"/>
          </w:tcPr>
          <w:p w:rsidR="00CF2A66" w:rsidRPr="00CF2A66" w:rsidRDefault="00CF2A66" w:rsidP="00407A25">
            <w:pPr>
              <w:jc w:val="center"/>
            </w:pPr>
            <w:r w:rsidRPr="00CF2A66">
              <w:t>Кол-во часов</w:t>
            </w:r>
          </w:p>
        </w:tc>
        <w:tc>
          <w:tcPr>
            <w:tcW w:w="1843" w:type="dxa"/>
          </w:tcPr>
          <w:p w:rsidR="00CF2A66" w:rsidRPr="00CF2A66" w:rsidRDefault="00CF2A66" w:rsidP="00CF2A66">
            <w:pPr>
              <w:jc w:val="center"/>
            </w:pPr>
            <w:r w:rsidRPr="00CF2A66">
              <w:t>Тема занятия</w:t>
            </w:r>
          </w:p>
        </w:tc>
        <w:tc>
          <w:tcPr>
            <w:tcW w:w="1134" w:type="dxa"/>
          </w:tcPr>
          <w:p w:rsidR="00CF2A66" w:rsidRPr="00CF2A66" w:rsidRDefault="00CF2A66" w:rsidP="00407A25">
            <w:pPr>
              <w:jc w:val="center"/>
            </w:pPr>
            <w:r w:rsidRPr="00CF2A66">
              <w:t>Место проведения</w:t>
            </w:r>
          </w:p>
        </w:tc>
        <w:tc>
          <w:tcPr>
            <w:tcW w:w="1559" w:type="dxa"/>
          </w:tcPr>
          <w:p w:rsidR="00CF2A66" w:rsidRPr="00CF2A66" w:rsidRDefault="00CF2A66" w:rsidP="00407A25">
            <w:pPr>
              <w:jc w:val="center"/>
            </w:pPr>
            <w:r w:rsidRPr="00CF2A66">
              <w:t>Фома контроля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2A66" w:rsidRPr="00CF2A66" w:rsidRDefault="00CF2A66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Вводный инструктаж.  Игра «Знакомство».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2A66" w:rsidRPr="00CF2A66" w:rsidRDefault="00CF2A66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Default="00CF2A66" w:rsidP="00CF2A66">
            <w:pPr>
              <w:jc w:val="center"/>
            </w:pPr>
            <w:r w:rsidRPr="009F7390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Особенности маршевого шага.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</w:tcPr>
          <w:p w:rsidR="00CF2A66" w:rsidRPr="00CF2A66" w:rsidRDefault="00CF2A66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Default="00CF2A66" w:rsidP="00CF2A66">
            <w:pPr>
              <w:jc w:val="center"/>
            </w:pPr>
            <w:r w:rsidRPr="009F7390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Партерная гимнастика.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2A66" w:rsidRPr="00CF2A66" w:rsidRDefault="00CF2A66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Default="00CF2A66" w:rsidP="00CF2A66">
            <w:pPr>
              <w:jc w:val="center"/>
            </w:pPr>
            <w:r w:rsidRPr="009F7390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Комплексы упражнений на различные группы мышц.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2A66" w:rsidRPr="00CF2A66" w:rsidRDefault="00CF2A66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Default="00CF2A66" w:rsidP="00CF2A66">
            <w:pPr>
              <w:jc w:val="center"/>
            </w:pPr>
            <w:r w:rsidRPr="009F7390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F2A66">
            <w:r w:rsidRPr="00CF2A66">
              <w:t xml:space="preserve">Танцевальный бег.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F2A66" w:rsidRPr="00CF2A66" w:rsidRDefault="00CF2A66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Default="00CF2A66" w:rsidP="00CF2A66">
            <w:pPr>
              <w:jc w:val="center"/>
            </w:pPr>
            <w:r w:rsidRPr="009F7390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Разучивание разминки.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CF2A66" w:rsidRPr="00CF2A66" w:rsidRDefault="00CF2A66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Default="00CF2A66" w:rsidP="00CF2A66">
            <w:pPr>
              <w:jc w:val="center"/>
            </w:pPr>
            <w:r w:rsidRPr="009F7390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Танцевальный флэш моб.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CF2A66" w:rsidRPr="00CF2A66" w:rsidTr="00CF2A6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CF2A66" w:rsidRPr="00CF2A66" w:rsidRDefault="00CF2A66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Default="00CF2A66" w:rsidP="00CF2A66">
            <w:pPr>
              <w:jc w:val="center"/>
            </w:pPr>
            <w:r w:rsidRPr="009F7390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r w:rsidRPr="00CF2A66">
              <w:t>Специфика коллективной игры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66" w:rsidRPr="00CF2A66" w:rsidRDefault="00CF2A66" w:rsidP="00C315C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Творческий отчет</w:t>
            </w:r>
          </w:p>
        </w:tc>
      </w:tr>
    </w:tbl>
    <w:p w:rsidR="007652C4" w:rsidRPr="00425BE6" w:rsidRDefault="007652C4" w:rsidP="002C0268">
      <w:pPr>
        <w:rPr>
          <w:b/>
          <w:sz w:val="28"/>
          <w:szCs w:val="28"/>
        </w:rPr>
      </w:pPr>
    </w:p>
    <w:p w:rsidR="007652C4" w:rsidRPr="00425BE6" w:rsidRDefault="007652C4" w:rsidP="007652C4">
      <w:pPr>
        <w:jc w:val="both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Методы обучения, используемые в реализации данной программы:</w:t>
      </w:r>
    </w:p>
    <w:p w:rsidR="007652C4" w:rsidRPr="00425BE6" w:rsidRDefault="007652C4" w:rsidP="007652C4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  <w:r w:rsidRPr="00425BE6">
        <w:rPr>
          <w:sz w:val="28"/>
          <w:szCs w:val="28"/>
          <w:u w:val="single"/>
        </w:rPr>
        <w:t>Словесный</w:t>
      </w:r>
      <w:r w:rsidRPr="00425BE6">
        <w:rPr>
          <w:sz w:val="28"/>
          <w:szCs w:val="28"/>
        </w:rPr>
        <w:t>: рассказ, объяснение, пояснение о характере танца и средствах передачи выразительности его образов; объяснение, напоминание – в тренинге; оценка исполнения.</w:t>
      </w:r>
    </w:p>
    <w:p w:rsidR="007652C4" w:rsidRPr="00425BE6" w:rsidRDefault="007652C4" w:rsidP="007652C4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25BE6">
        <w:rPr>
          <w:sz w:val="28"/>
          <w:szCs w:val="28"/>
          <w:u w:val="single"/>
        </w:rPr>
        <w:t>Наглядный:</w:t>
      </w:r>
      <w:r w:rsidRPr="00425BE6">
        <w:rPr>
          <w:sz w:val="28"/>
          <w:szCs w:val="28"/>
        </w:rPr>
        <w:t xml:space="preserve"> </w:t>
      </w:r>
      <w:r w:rsidRPr="00425BE6">
        <w:rPr>
          <w:color w:val="000000"/>
          <w:sz w:val="28"/>
          <w:szCs w:val="28"/>
        </w:rPr>
        <w:t xml:space="preserve">показ, </w:t>
      </w:r>
      <w:r w:rsidRPr="00425BE6">
        <w:rPr>
          <w:sz w:val="28"/>
          <w:szCs w:val="28"/>
        </w:rPr>
        <w:t>демонстрация видео, фото материалов.</w:t>
      </w:r>
    </w:p>
    <w:p w:rsidR="007652C4" w:rsidRPr="00425BE6" w:rsidRDefault="007652C4" w:rsidP="007652C4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BE6">
        <w:rPr>
          <w:sz w:val="28"/>
          <w:szCs w:val="28"/>
          <w:u w:val="single"/>
        </w:rPr>
        <w:t>Практический</w:t>
      </w:r>
      <w:r w:rsidRPr="00425BE6">
        <w:rPr>
          <w:sz w:val="28"/>
          <w:szCs w:val="28"/>
        </w:rPr>
        <w:t xml:space="preserve">: </w:t>
      </w:r>
      <w:r w:rsidRPr="00425BE6">
        <w:rPr>
          <w:color w:val="000000"/>
          <w:sz w:val="28"/>
          <w:szCs w:val="28"/>
        </w:rPr>
        <w:t>упражнения воспроизводящие, тренировочные и т.д.</w:t>
      </w:r>
    </w:p>
    <w:p w:rsidR="007652C4" w:rsidRPr="00425BE6" w:rsidRDefault="007652C4" w:rsidP="007652C4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425BE6">
        <w:rPr>
          <w:color w:val="000000"/>
          <w:sz w:val="28"/>
          <w:szCs w:val="28"/>
          <w:u w:val="single"/>
        </w:rPr>
        <w:t>Эвристический</w:t>
      </w:r>
      <w:r w:rsidRPr="00425BE6">
        <w:rPr>
          <w:color w:val="000000"/>
          <w:sz w:val="28"/>
          <w:szCs w:val="28"/>
        </w:rPr>
        <w:t>: творческие задания импровизационного характера, этюды, самостоятельные постановки.</w:t>
      </w:r>
      <w:r w:rsidRPr="00425BE6">
        <w:rPr>
          <w:b/>
          <w:sz w:val="28"/>
          <w:szCs w:val="28"/>
        </w:rPr>
        <w:t xml:space="preserve"> </w:t>
      </w:r>
    </w:p>
    <w:p w:rsidR="007652C4" w:rsidRPr="00425BE6" w:rsidRDefault="007652C4" w:rsidP="007652C4">
      <w:pPr>
        <w:pStyle w:val="a7"/>
        <w:tabs>
          <w:tab w:val="left" w:pos="284"/>
        </w:tabs>
        <w:ind w:left="0"/>
        <w:jc w:val="both"/>
        <w:rPr>
          <w:color w:val="000000"/>
          <w:sz w:val="28"/>
          <w:szCs w:val="28"/>
          <w:lang w:eastAsia="ru-RU"/>
        </w:rPr>
      </w:pPr>
      <w:r w:rsidRPr="00425BE6">
        <w:rPr>
          <w:bCs/>
          <w:color w:val="000000"/>
          <w:sz w:val="28"/>
          <w:szCs w:val="28"/>
          <w:u w:val="single"/>
        </w:rPr>
        <w:t xml:space="preserve">Метод индивидуальный подход к каждому ребенку, </w:t>
      </w:r>
      <w:r w:rsidRPr="00425BE6">
        <w:rPr>
          <w:bCs/>
          <w:color w:val="000000"/>
          <w:sz w:val="28"/>
          <w:szCs w:val="28"/>
        </w:rPr>
        <w:t>при котором, поощряется самобытность, проявление индивидуальности, свобода самовыражения, приветствуется нестандартные подходы к решению творческих задач</w:t>
      </w:r>
      <w:r w:rsidRPr="00425BE6">
        <w:rPr>
          <w:color w:val="000000"/>
          <w:sz w:val="28"/>
          <w:szCs w:val="28"/>
        </w:rPr>
        <w:t>.</w:t>
      </w:r>
    </w:p>
    <w:p w:rsidR="007652C4" w:rsidRPr="00425BE6" w:rsidRDefault="007652C4" w:rsidP="007652C4">
      <w:pPr>
        <w:pStyle w:val="a3"/>
        <w:spacing w:before="0" w:after="0"/>
        <w:jc w:val="both"/>
        <w:rPr>
          <w:sz w:val="28"/>
          <w:szCs w:val="28"/>
        </w:rPr>
      </w:pPr>
      <w:r w:rsidRPr="00425BE6">
        <w:rPr>
          <w:sz w:val="28"/>
          <w:szCs w:val="28"/>
        </w:rPr>
        <w:t>Предложенная программа является модульной ,вариативной, комплексной, т.е. при возникновении необходимости допускается корректировка содержания и форм занятий, времени прохождения материала.</w:t>
      </w:r>
    </w:p>
    <w:p w:rsidR="00A925EB" w:rsidRPr="00AF273D" w:rsidRDefault="007652C4" w:rsidP="00A925EB">
      <w:pPr>
        <w:jc w:val="both"/>
        <w:rPr>
          <w:b/>
          <w:sz w:val="28"/>
          <w:szCs w:val="28"/>
        </w:rPr>
      </w:pPr>
      <w:r w:rsidRPr="00425BE6">
        <w:rPr>
          <w:b/>
          <w:bCs/>
          <w:sz w:val="28"/>
          <w:szCs w:val="28"/>
        </w:rPr>
        <w:t xml:space="preserve"> </w:t>
      </w:r>
      <w:r w:rsidR="00A925EB" w:rsidRPr="00AF273D">
        <w:rPr>
          <w:b/>
          <w:sz w:val="28"/>
          <w:szCs w:val="28"/>
        </w:rPr>
        <w:t>Формы и сроки проведения промежуточной аттестации:</w:t>
      </w:r>
    </w:p>
    <w:p w:rsidR="00A925EB" w:rsidRDefault="00A925EB" w:rsidP="00A925EB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с целью оценки качества знаний обучающихся и составления индивидуального маршрута в работе с обучающимися. Диагностика проводится по нескольким уровням:</w:t>
      </w:r>
    </w:p>
    <w:p w:rsidR="00A925EB" w:rsidRDefault="00A925EB" w:rsidP="00A925EB">
      <w:pPr>
        <w:jc w:val="both"/>
        <w:rPr>
          <w:sz w:val="28"/>
          <w:szCs w:val="28"/>
        </w:rPr>
      </w:pPr>
      <w:r>
        <w:rPr>
          <w:sz w:val="28"/>
          <w:szCs w:val="28"/>
        </w:rPr>
        <w:t>- «Н» – низкий уровень: н</w:t>
      </w:r>
      <w:r w:rsidRPr="00475551">
        <w:rPr>
          <w:sz w:val="28"/>
          <w:szCs w:val="28"/>
        </w:rPr>
        <w:t>езнание упражнений ритмики, парт</w:t>
      </w:r>
      <w:r>
        <w:rPr>
          <w:sz w:val="28"/>
          <w:szCs w:val="28"/>
        </w:rPr>
        <w:t xml:space="preserve">ерной гимнастики и танцевальных этюдов вследствие плохой </w:t>
      </w:r>
      <w:r w:rsidRPr="00475551">
        <w:rPr>
          <w:sz w:val="28"/>
          <w:szCs w:val="28"/>
        </w:rPr>
        <w:t>посещаемости занятий;</w:t>
      </w:r>
    </w:p>
    <w:p w:rsidR="00A925EB" w:rsidRDefault="00A925EB" w:rsidP="00A925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«С» - средний уровень: Исполнение</w:t>
      </w:r>
      <w:r>
        <w:rPr>
          <w:sz w:val="28"/>
          <w:szCs w:val="28"/>
        </w:rPr>
        <w:tab/>
        <w:t xml:space="preserve">упражнений </w:t>
      </w:r>
      <w:r w:rsidRPr="00475551">
        <w:rPr>
          <w:sz w:val="28"/>
          <w:szCs w:val="28"/>
        </w:rPr>
        <w:t>ритмики,</w:t>
      </w:r>
      <w:r>
        <w:rPr>
          <w:sz w:val="28"/>
          <w:szCs w:val="28"/>
        </w:rPr>
        <w:t xml:space="preserve"> </w:t>
      </w:r>
      <w:r w:rsidRPr="00475551">
        <w:rPr>
          <w:sz w:val="28"/>
          <w:szCs w:val="28"/>
        </w:rPr>
        <w:t>партерной гимнастики и танцевальных этюдо</w:t>
      </w:r>
      <w:r>
        <w:rPr>
          <w:sz w:val="28"/>
          <w:szCs w:val="28"/>
        </w:rPr>
        <w:t xml:space="preserve">в с большим количеством </w:t>
      </w:r>
      <w:r w:rsidRPr="00475551">
        <w:rPr>
          <w:sz w:val="28"/>
          <w:szCs w:val="28"/>
        </w:rPr>
        <w:t>ошибок и недочётов, невыразительно</w:t>
      </w:r>
      <w:r>
        <w:rPr>
          <w:sz w:val="28"/>
          <w:szCs w:val="28"/>
        </w:rPr>
        <w:t xml:space="preserve">е исполнение, незнание методики </w:t>
      </w:r>
      <w:r w:rsidRPr="00475551">
        <w:rPr>
          <w:sz w:val="28"/>
          <w:szCs w:val="28"/>
        </w:rPr>
        <w:t>исполнения изученных движений;</w:t>
      </w:r>
    </w:p>
    <w:p w:rsidR="00A925EB" w:rsidRDefault="00A925EB" w:rsidP="00A92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«Д» - достаточный уровень: </w:t>
      </w:r>
      <w:r w:rsidRPr="00475551">
        <w:rPr>
          <w:sz w:val="28"/>
          <w:szCs w:val="28"/>
        </w:rPr>
        <w:t>Гра</w:t>
      </w:r>
      <w:r>
        <w:rPr>
          <w:sz w:val="28"/>
          <w:szCs w:val="28"/>
        </w:rPr>
        <w:t xml:space="preserve">мотное, с небольшими недочётами </w:t>
      </w:r>
      <w:r w:rsidRPr="00475551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упражнений</w:t>
      </w:r>
      <w:r>
        <w:rPr>
          <w:sz w:val="28"/>
          <w:szCs w:val="28"/>
        </w:rPr>
        <w:tab/>
        <w:t xml:space="preserve">ритмики, партерной гимнастики и танцевальных </w:t>
      </w:r>
      <w:r w:rsidRPr="00475551">
        <w:rPr>
          <w:sz w:val="28"/>
          <w:szCs w:val="28"/>
        </w:rPr>
        <w:t>этюдов;</w:t>
      </w:r>
      <w:r w:rsidRPr="00475551">
        <w:rPr>
          <w:sz w:val="28"/>
          <w:szCs w:val="28"/>
        </w:rPr>
        <w:tab/>
      </w:r>
    </w:p>
    <w:p w:rsidR="00A925EB" w:rsidRDefault="00A925EB" w:rsidP="00A925EB">
      <w:pPr>
        <w:jc w:val="both"/>
        <w:rPr>
          <w:sz w:val="28"/>
          <w:szCs w:val="28"/>
        </w:rPr>
      </w:pPr>
      <w:r>
        <w:rPr>
          <w:sz w:val="28"/>
          <w:szCs w:val="28"/>
        </w:rPr>
        <w:t>- «О» - оптимальный уровень: Технически</w:t>
      </w:r>
      <w:r>
        <w:rPr>
          <w:sz w:val="28"/>
          <w:szCs w:val="28"/>
        </w:rPr>
        <w:tab/>
        <w:t>качественное</w:t>
      </w:r>
      <w:r>
        <w:rPr>
          <w:sz w:val="28"/>
          <w:szCs w:val="28"/>
        </w:rPr>
        <w:tab/>
        <w:t xml:space="preserve">и эмоционально осмысленное </w:t>
      </w:r>
      <w:r w:rsidRPr="00475551">
        <w:rPr>
          <w:sz w:val="28"/>
          <w:szCs w:val="28"/>
        </w:rPr>
        <w:t>исполнение</w:t>
      </w:r>
      <w:r w:rsidRPr="00475551">
        <w:rPr>
          <w:sz w:val="28"/>
          <w:szCs w:val="28"/>
        </w:rPr>
        <w:tab/>
      </w:r>
      <w:r>
        <w:rPr>
          <w:sz w:val="28"/>
          <w:szCs w:val="28"/>
        </w:rPr>
        <w:t xml:space="preserve"> упражнений ритмики, партерной гимнастики и танцевальных </w:t>
      </w:r>
      <w:r w:rsidRPr="00475551">
        <w:rPr>
          <w:sz w:val="28"/>
          <w:szCs w:val="28"/>
        </w:rPr>
        <w:t>этюд</w:t>
      </w:r>
      <w:r>
        <w:rPr>
          <w:sz w:val="28"/>
          <w:szCs w:val="28"/>
        </w:rPr>
        <w:t>ов, отвечающее всем требованиям программы на каждом этапе обучения.</w:t>
      </w:r>
    </w:p>
    <w:p w:rsidR="00755649" w:rsidRPr="00425BE6" w:rsidRDefault="00755649" w:rsidP="00755649">
      <w:pPr>
        <w:jc w:val="center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Список литературы:</w:t>
      </w:r>
    </w:p>
    <w:p w:rsidR="00651D4F" w:rsidRPr="00425BE6" w:rsidRDefault="00755649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1. </w:t>
      </w:r>
      <w:r w:rsidR="00651D4F" w:rsidRPr="00425BE6">
        <w:rPr>
          <w:sz w:val="28"/>
          <w:szCs w:val="28"/>
        </w:rPr>
        <w:t>. Егорова Т., Штейман В. Ритмические упражнения на ударных установках. М., «Музыка»</w:t>
      </w:r>
      <w:r w:rsidR="00696054" w:rsidRPr="00425BE6">
        <w:rPr>
          <w:sz w:val="28"/>
          <w:szCs w:val="28"/>
        </w:rPr>
        <w:t>2002г;</w:t>
      </w:r>
    </w:p>
    <w:p w:rsidR="00755649" w:rsidRPr="00425BE6" w:rsidRDefault="00755649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2.Анисимов В.П. Диагностика музыкальных способностей детей: Учеб. пособие для студ. высш. учеб. заведений. - М.: гуманит.изд.центр ВЛАДОС, 2004.-128 с.</w:t>
      </w:r>
    </w:p>
    <w:p w:rsidR="00755649" w:rsidRPr="00425BE6" w:rsidRDefault="00425BE6" w:rsidP="000C18E8">
      <w:pPr>
        <w:jc w:val="both"/>
        <w:rPr>
          <w:sz w:val="28"/>
          <w:szCs w:val="28"/>
        </w:rPr>
      </w:pPr>
      <w:r w:rsidRPr="00425BE6">
        <w:rPr>
          <w:color w:val="000000"/>
          <w:sz w:val="28"/>
          <w:szCs w:val="28"/>
        </w:rPr>
        <w:t>3</w:t>
      </w:r>
      <w:r w:rsidR="00755649" w:rsidRPr="00425BE6">
        <w:rPr>
          <w:color w:val="000000"/>
          <w:sz w:val="28"/>
          <w:szCs w:val="28"/>
        </w:rPr>
        <w:t>.Буйлова Л.Н., Буданова Г.П. Дополнительное образование: нор</w:t>
      </w:r>
      <w:r w:rsidR="00755649" w:rsidRPr="00425BE6">
        <w:rPr>
          <w:color w:val="000000"/>
          <w:sz w:val="28"/>
          <w:szCs w:val="28"/>
        </w:rPr>
        <w:softHyphen/>
        <w:t>матив. док. и материалы. — М.: Просвещение, 2008</w:t>
      </w:r>
      <w:r w:rsidR="00696054" w:rsidRPr="00425BE6">
        <w:rPr>
          <w:color w:val="000000"/>
          <w:sz w:val="28"/>
          <w:szCs w:val="28"/>
        </w:rPr>
        <w:t>;</w:t>
      </w:r>
    </w:p>
    <w:p w:rsidR="00755649" w:rsidRPr="00425BE6" w:rsidRDefault="00425BE6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4</w:t>
      </w:r>
      <w:r w:rsidR="00755649" w:rsidRPr="00425BE6">
        <w:rPr>
          <w:sz w:val="28"/>
          <w:szCs w:val="28"/>
        </w:rPr>
        <w:t xml:space="preserve">.Буренина А.И. Коммуникативные танцы-игры для детей: Учеб.пособие.-СПб.:Издательство </w:t>
      </w:r>
      <w:r w:rsidR="00696054" w:rsidRPr="00425BE6">
        <w:rPr>
          <w:sz w:val="28"/>
          <w:szCs w:val="28"/>
        </w:rPr>
        <w:t>«Музыкальная палитра»,2004.-36с;</w:t>
      </w:r>
    </w:p>
    <w:p w:rsidR="00755649" w:rsidRPr="00425BE6" w:rsidRDefault="00425BE6" w:rsidP="000C18E8">
      <w:pPr>
        <w:jc w:val="both"/>
        <w:rPr>
          <w:color w:val="000000"/>
          <w:sz w:val="28"/>
          <w:szCs w:val="28"/>
        </w:rPr>
      </w:pPr>
      <w:r w:rsidRPr="00425BE6">
        <w:rPr>
          <w:sz w:val="28"/>
          <w:szCs w:val="28"/>
        </w:rPr>
        <w:t>5</w:t>
      </w:r>
      <w:r w:rsidR="00755649" w:rsidRPr="00425BE6">
        <w:rPr>
          <w:sz w:val="28"/>
          <w:szCs w:val="28"/>
        </w:rPr>
        <w:t>.</w:t>
      </w:r>
      <w:r w:rsidR="00755649" w:rsidRPr="00425BE6">
        <w:rPr>
          <w:color w:val="000000"/>
          <w:sz w:val="28"/>
          <w:szCs w:val="28"/>
        </w:rPr>
        <w:t xml:space="preserve"> Оценка эффективности реализации программ дополнительно</w:t>
      </w:r>
      <w:r w:rsidR="00755649" w:rsidRPr="00425BE6">
        <w:rPr>
          <w:color w:val="000000"/>
          <w:sz w:val="28"/>
          <w:szCs w:val="28"/>
        </w:rPr>
        <w:softHyphen/>
        <w:t>го образования детей: компетентностный подход. Методические ре</w:t>
      </w:r>
      <w:r w:rsidR="00755649" w:rsidRPr="00425BE6">
        <w:rPr>
          <w:color w:val="000000"/>
          <w:sz w:val="28"/>
          <w:szCs w:val="28"/>
        </w:rPr>
        <w:softHyphen/>
        <w:t>комендации / Под ред. проф. Н.Ф. Радионовой. — СПб.: Издательство ГОУ «СПб ГДТЮ», 2008</w:t>
      </w:r>
      <w:r w:rsidR="00D54850" w:rsidRPr="00425BE6">
        <w:rPr>
          <w:color w:val="000000"/>
          <w:sz w:val="28"/>
          <w:szCs w:val="28"/>
        </w:rPr>
        <w:t>.</w:t>
      </w:r>
    </w:p>
    <w:p w:rsidR="00A54022" w:rsidRPr="00425BE6" w:rsidRDefault="00A54022" w:rsidP="000C18E8">
      <w:pPr>
        <w:jc w:val="both"/>
        <w:rPr>
          <w:b/>
          <w:sz w:val="28"/>
          <w:szCs w:val="28"/>
        </w:rPr>
      </w:pPr>
    </w:p>
    <w:p w:rsidR="000C18E8" w:rsidRPr="00425BE6" w:rsidRDefault="00A54022" w:rsidP="00425BE6">
      <w:pPr>
        <w:pStyle w:val="af6"/>
        <w:jc w:val="both"/>
        <w:rPr>
          <w:sz w:val="28"/>
          <w:szCs w:val="28"/>
        </w:rPr>
      </w:pPr>
      <w:r w:rsidRPr="00425BE6">
        <w:rPr>
          <w:b/>
          <w:sz w:val="28"/>
          <w:szCs w:val="28"/>
        </w:rPr>
        <w:t xml:space="preserve">                         </w:t>
      </w:r>
    </w:p>
    <w:p w:rsidR="000C18E8" w:rsidRPr="00425BE6" w:rsidRDefault="000C18E8" w:rsidP="00696054">
      <w:pPr>
        <w:pStyle w:val="af6"/>
        <w:jc w:val="both"/>
        <w:rPr>
          <w:sz w:val="28"/>
          <w:szCs w:val="28"/>
        </w:rPr>
      </w:pPr>
    </w:p>
    <w:sectPr w:rsidR="000C18E8" w:rsidRPr="00425BE6" w:rsidSect="00F40F4E">
      <w:footerReference w:type="even" r:id="rId13"/>
      <w:footerReference w:type="default" r:id="rId14"/>
      <w:footnotePr>
        <w:pos w:val="beneathText"/>
      </w:footnotePr>
      <w:pgSz w:w="11905" w:h="16837"/>
      <w:pgMar w:top="284" w:right="706" w:bottom="284" w:left="1134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C6" w:rsidRDefault="004660C6">
      <w:r>
        <w:separator/>
      </w:r>
    </w:p>
  </w:endnote>
  <w:endnote w:type="continuationSeparator" w:id="0">
    <w:p w:rsidR="004660C6" w:rsidRDefault="004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25" w:rsidRDefault="00407A25" w:rsidP="00B86A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A25" w:rsidRDefault="00407A25" w:rsidP="00B86A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25" w:rsidRDefault="00407A25" w:rsidP="00B86A6F">
    <w:pPr>
      <w:pStyle w:val="a4"/>
      <w:framePr w:wrap="around" w:vAnchor="text" w:hAnchor="margin" w:xAlign="right" w:y="1"/>
      <w:rPr>
        <w:rStyle w:val="a6"/>
      </w:rPr>
    </w:pPr>
  </w:p>
  <w:p w:rsidR="00407A25" w:rsidRDefault="00407A25" w:rsidP="00B86A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C6" w:rsidRDefault="004660C6">
      <w:r>
        <w:separator/>
      </w:r>
    </w:p>
  </w:footnote>
  <w:footnote w:type="continuationSeparator" w:id="0">
    <w:p w:rsidR="004660C6" w:rsidRDefault="004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8613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EC0A72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AE06EC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A66872"/>
    <w:multiLevelType w:val="hybridMultilevel"/>
    <w:tmpl w:val="3D0ECE9A"/>
    <w:lvl w:ilvl="0" w:tplc="C6E2608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C119E"/>
    <w:multiLevelType w:val="hybridMultilevel"/>
    <w:tmpl w:val="3CC0DB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F693D19"/>
    <w:multiLevelType w:val="hybridMultilevel"/>
    <w:tmpl w:val="55E80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D14D6"/>
    <w:multiLevelType w:val="hybridMultilevel"/>
    <w:tmpl w:val="33CC9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5D390C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0C0EB0"/>
    <w:multiLevelType w:val="hybridMultilevel"/>
    <w:tmpl w:val="3FC616D0"/>
    <w:lvl w:ilvl="0" w:tplc="041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9">
    <w:nsid w:val="35A36A56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EA120F"/>
    <w:multiLevelType w:val="multilevel"/>
    <w:tmpl w:val="D972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21A8E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F070F"/>
    <w:multiLevelType w:val="hybridMultilevel"/>
    <w:tmpl w:val="3CC0DB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BAD6532"/>
    <w:multiLevelType w:val="hybridMultilevel"/>
    <w:tmpl w:val="AC2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F55B5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B4073"/>
    <w:multiLevelType w:val="hybridMultilevel"/>
    <w:tmpl w:val="C9B2585E"/>
    <w:lvl w:ilvl="0" w:tplc="C8C82A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06252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50AC6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2757"/>
    <w:multiLevelType w:val="hybridMultilevel"/>
    <w:tmpl w:val="3CC0DB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F402B6A"/>
    <w:multiLevelType w:val="hybridMultilevel"/>
    <w:tmpl w:val="8E62A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6969D1"/>
    <w:multiLevelType w:val="hybridMultilevel"/>
    <w:tmpl w:val="B70E14CC"/>
    <w:lvl w:ilvl="0" w:tplc="6F2C887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13233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035F3"/>
    <w:multiLevelType w:val="hybridMultilevel"/>
    <w:tmpl w:val="A6384F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2"/>
  </w:num>
  <w:num w:numId="7">
    <w:abstractNumId w:val="21"/>
  </w:num>
  <w:num w:numId="8">
    <w:abstractNumId w:val="24"/>
  </w:num>
  <w:num w:numId="9">
    <w:abstractNumId w:val="19"/>
  </w:num>
  <w:num w:numId="10">
    <w:abstractNumId w:val="16"/>
  </w:num>
  <w:num w:numId="11">
    <w:abstractNumId w:val="33"/>
  </w:num>
  <w:num w:numId="12">
    <w:abstractNumId w:val="30"/>
  </w:num>
  <w:num w:numId="13">
    <w:abstractNumId w:val="23"/>
  </w:num>
  <w:num w:numId="14">
    <w:abstractNumId w:val="27"/>
  </w:num>
  <w:num w:numId="15">
    <w:abstractNumId w:val="25"/>
  </w:num>
  <w:num w:numId="16">
    <w:abstractNumId w:val="18"/>
  </w:num>
  <w:num w:numId="17">
    <w:abstractNumId w:val="14"/>
  </w:num>
  <w:num w:numId="18">
    <w:abstractNumId w:val="29"/>
  </w:num>
  <w:num w:numId="19">
    <w:abstractNumId w:val="22"/>
  </w:num>
  <w:num w:numId="20">
    <w:abstractNumId w:val="9"/>
  </w:num>
  <w:num w:numId="21">
    <w:abstractNumId w:val="1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2"/>
  </w:num>
  <w:num w:numId="31">
    <w:abstractNumId w:val="28"/>
  </w:num>
  <w:num w:numId="32">
    <w:abstractNumId w:val="17"/>
  </w:num>
  <w:num w:numId="33">
    <w:abstractNumId w:val="11"/>
  </w:num>
  <w:num w:numId="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31"/>
  </w:num>
  <w:num w:numId="3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A2"/>
    <w:rsid w:val="000010CC"/>
    <w:rsid w:val="00002B0B"/>
    <w:rsid w:val="00004E50"/>
    <w:rsid w:val="0000541A"/>
    <w:rsid w:val="00007B5D"/>
    <w:rsid w:val="000101E8"/>
    <w:rsid w:val="00020006"/>
    <w:rsid w:val="00020435"/>
    <w:rsid w:val="00020555"/>
    <w:rsid w:val="00023789"/>
    <w:rsid w:val="00030455"/>
    <w:rsid w:val="00030BE8"/>
    <w:rsid w:val="000312F1"/>
    <w:rsid w:val="00031A2E"/>
    <w:rsid w:val="0003281A"/>
    <w:rsid w:val="000420D0"/>
    <w:rsid w:val="0004339B"/>
    <w:rsid w:val="00043EE1"/>
    <w:rsid w:val="0004625C"/>
    <w:rsid w:val="000478E3"/>
    <w:rsid w:val="00050F0A"/>
    <w:rsid w:val="00053F68"/>
    <w:rsid w:val="00054DE5"/>
    <w:rsid w:val="00057601"/>
    <w:rsid w:val="00063C40"/>
    <w:rsid w:val="000671DF"/>
    <w:rsid w:val="00070866"/>
    <w:rsid w:val="000720D9"/>
    <w:rsid w:val="00074A4F"/>
    <w:rsid w:val="000756DB"/>
    <w:rsid w:val="00075C0D"/>
    <w:rsid w:val="00075C3B"/>
    <w:rsid w:val="00076E9E"/>
    <w:rsid w:val="00077136"/>
    <w:rsid w:val="00096B48"/>
    <w:rsid w:val="000971E6"/>
    <w:rsid w:val="00097C0F"/>
    <w:rsid w:val="000A79B8"/>
    <w:rsid w:val="000B0363"/>
    <w:rsid w:val="000B2C58"/>
    <w:rsid w:val="000B2FB1"/>
    <w:rsid w:val="000B5600"/>
    <w:rsid w:val="000B5C9C"/>
    <w:rsid w:val="000C1690"/>
    <w:rsid w:val="000C189F"/>
    <w:rsid w:val="000C18E8"/>
    <w:rsid w:val="000C2735"/>
    <w:rsid w:val="000C32DB"/>
    <w:rsid w:val="000C646A"/>
    <w:rsid w:val="000D049C"/>
    <w:rsid w:val="000D6363"/>
    <w:rsid w:val="000E3EDD"/>
    <w:rsid w:val="000F241B"/>
    <w:rsid w:val="000F40A2"/>
    <w:rsid w:val="000F6D9B"/>
    <w:rsid w:val="00100328"/>
    <w:rsid w:val="00100B0C"/>
    <w:rsid w:val="0010192B"/>
    <w:rsid w:val="00104095"/>
    <w:rsid w:val="00105ED6"/>
    <w:rsid w:val="001064F2"/>
    <w:rsid w:val="001106B8"/>
    <w:rsid w:val="00112CFE"/>
    <w:rsid w:val="00114E6E"/>
    <w:rsid w:val="0011690A"/>
    <w:rsid w:val="00130544"/>
    <w:rsid w:val="00132076"/>
    <w:rsid w:val="00137C46"/>
    <w:rsid w:val="0014389E"/>
    <w:rsid w:val="00146307"/>
    <w:rsid w:val="001509EE"/>
    <w:rsid w:val="00152B31"/>
    <w:rsid w:val="00152E2B"/>
    <w:rsid w:val="00153C1F"/>
    <w:rsid w:val="00156755"/>
    <w:rsid w:val="0016354B"/>
    <w:rsid w:val="0016373E"/>
    <w:rsid w:val="001640C9"/>
    <w:rsid w:val="00166771"/>
    <w:rsid w:val="00167B81"/>
    <w:rsid w:val="001717E6"/>
    <w:rsid w:val="00174130"/>
    <w:rsid w:val="00177293"/>
    <w:rsid w:val="00180B95"/>
    <w:rsid w:val="00190906"/>
    <w:rsid w:val="001910CB"/>
    <w:rsid w:val="001927FF"/>
    <w:rsid w:val="001A3019"/>
    <w:rsid w:val="001B18CE"/>
    <w:rsid w:val="001C022C"/>
    <w:rsid w:val="001C59E5"/>
    <w:rsid w:val="001D43E0"/>
    <w:rsid w:val="001D6B18"/>
    <w:rsid w:val="001D7418"/>
    <w:rsid w:val="001E08AC"/>
    <w:rsid w:val="001E0FC1"/>
    <w:rsid w:val="001E3A24"/>
    <w:rsid w:val="001F130C"/>
    <w:rsid w:val="001F1730"/>
    <w:rsid w:val="001F4338"/>
    <w:rsid w:val="001F5627"/>
    <w:rsid w:val="001F68D0"/>
    <w:rsid w:val="0020111D"/>
    <w:rsid w:val="0020126A"/>
    <w:rsid w:val="00201F3D"/>
    <w:rsid w:val="0020218F"/>
    <w:rsid w:val="0020634A"/>
    <w:rsid w:val="00210B1D"/>
    <w:rsid w:val="002116A8"/>
    <w:rsid w:val="00214B76"/>
    <w:rsid w:val="00215FAD"/>
    <w:rsid w:val="00224D9E"/>
    <w:rsid w:val="002254B0"/>
    <w:rsid w:val="00225ABF"/>
    <w:rsid w:val="00233D44"/>
    <w:rsid w:val="0023633F"/>
    <w:rsid w:val="00237D66"/>
    <w:rsid w:val="00240CBD"/>
    <w:rsid w:val="00243F32"/>
    <w:rsid w:val="002442EB"/>
    <w:rsid w:val="002447FD"/>
    <w:rsid w:val="00245A60"/>
    <w:rsid w:val="00253A70"/>
    <w:rsid w:val="00260168"/>
    <w:rsid w:val="0026223A"/>
    <w:rsid w:val="002630D6"/>
    <w:rsid w:val="00264029"/>
    <w:rsid w:val="002711E4"/>
    <w:rsid w:val="0027642D"/>
    <w:rsid w:val="0028081B"/>
    <w:rsid w:val="0028146E"/>
    <w:rsid w:val="00281B20"/>
    <w:rsid w:val="002857C4"/>
    <w:rsid w:val="00290917"/>
    <w:rsid w:val="00292809"/>
    <w:rsid w:val="002A4C48"/>
    <w:rsid w:val="002A4EC0"/>
    <w:rsid w:val="002A590C"/>
    <w:rsid w:val="002A64AC"/>
    <w:rsid w:val="002B2739"/>
    <w:rsid w:val="002B284B"/>
    <w:rsid w:val="002C0268"/>
    <w:rsid w:val="002C2455"/>
    <w:rsid w:val="002C24DE"/>
    <w:rsid w:val="002C5F74"/>
    <w:rsid w:val="002C66F7"/>
    <w:rsid w:val="002D30A5"/>
    <w:rsid w:val="002D509C"/>
    <w:rsid w:val="002D5E2D"/>
    <w:rsid w:val="002D61A3"/>
    <w:rsid w:val="002E1FBF"/>
    <w:rsid w:val="002E2AAC"/>
    <w:rsid w:val="002E308C"/>
    <w:rsid w:val="002E44F8"/>
    <w:rsid w:val="002E5718"/>
    <w:rsid w:val="002F496B"/>
    <w:rsid w:val="002F58DC"/>
    <w:rsid w:val="002F6354"/>
    <w:rsid w:val="002F7832"/>
    <w:rsid w:val="00301C7D"/>
    <w:rsid w:val="00307F4F"/>
    <w:rsid w:val="00311457"/>
    <w:rsid w:val="003124C2"/>
    <w:rsid w:val="0031557D"/>
    <w:rsid w:val="003162D5"/>
    <w:rsid w:val="003167E0"/>
    <w:rsid w:val="00317EA8"/>
    <w:rsid w:val="0032042B"/>
    <w:rsid w:val="003310CC"/>
    <w:rsid w:val="003360AA"/>
    <w:rsid w:val="003379E9"/>
    <w:rsid w:val="003418F7"/>
    <w:rsid w:val="00342DC6"/>
    <w:rsid w:val="003501A4"/>
    <w:rsid w:val="00351AE6"/>
    <w:rsid w:val="00352C83"/>
    <w:rsid w:val="00353345"/>
    <w:rsid w:val="003534F0"/>
    <w:rsid w:val="003537E4"/>
    <w:rsid w:val="003618D0"/>
    <w:rsid w:val="00362A28"/>
    <w:rsid w:val="00362C04"/>
    <w:rsid w:val="0037086B"/>
    <w:rsid w:val="0037139F"/>
    <w:rsid w:val="00380EAA"/>
    <w:rsid w:val="00382F39"/>
    <w:rsid w:val="00385A94"/>
    <w:rsid w:val="00395A0D"/>
    <w:rsid w:val="0039624D"/>
    <w:rsid w:val="003A08DF"/>
    <w:rsid w:val="003A1151"/>
    <w:rsid w:val="003A3702"/>
    <w:rsid w:val="003A37B4"/>
    <w:rsid w:val="003A78A4"/>
    <w:rsid w:val="003B19F2"/>
    <w:rsid w:val="003B3620"/>
    <w:rsid w:val="003B50B1"/>
    <w:rsid w:val="003C5E03"/>
    <w:rsid w:val="003C6DCA"/>
    <w:rsid w:val="003D5B16"/>
    <w:rsid w:val="003D7E3A"/>
    <w:rsid w:val="003E1EAF"/>
    <w:rsid w:val="003E32C7"/>
    <w:rsid w:val="003E34E3"/>
    <w:rsid w:val="003E78E0"/>
    <w:rsid w:val="003F41C2"/>
    <w:rsid w:val="003F52CB"/>
    <w:rsid w:val="003F7233"/>
    <w:rsid w:val="003F78E9"/>
    <w:rsid w:val="0040256D"/>
    <w:rsid w:val="0040407C"/>
    <w:rsid w:val="00406545"/>
    <w:rsid w:val="00407A25"/>
    <w:rsid w:val="00407FC8"/>
    <w:rsid w:val="00410CA8"/>
    <w:rsid w:val="00410E2F"/>
    <w:rsid w:val="004121A8"/>
    <w:rsid w:val="00417755"/>
    <w:rsid w:val="0042242C"/>
    <w:rsid w:val="00424B29"/>
    <w:rsid w:val="00425BE6"/>
    <w:rsid w:val="00427484"/>
    <w:rsid w:val="00433ACE"/>
    <w:rsid w:val="00437BA5"/>
    <w:rsid w:val="004408BA"/>
    <w:rsid w:val="004427C8"/>
    <w:rsid w:val="00442947"/>
    <w:rsid w:val="00443E55"/>
    <w:rsid w:val="0044438A"/>
    <w:rsid w:val="00445C91"/>
    <w:rsid w:val="0045024C"/>
    <w:rsid w:val="00455FDA"/>
    <w:rsid w:val="00461CDF"/>
    <w:rsid w:val="00462DAE"/>
    <w:rsid w:val="004660C6"/>
    <w:rsid w:val="00467033"/>
    <w:rsid w:val="00467870"/>
    <w:rsid w:val="0047072B"/>
    <w:rsid w:val="00470A1A"/>
    <w:rsid w:val="00472D76"/>
    <w:rsid w:val="00476E30"/>
    <w:rsid w:val="00480D2D"/>
    <w:rsid w:val="00483964"/>
    <w:rsid w:val="004853C9"/>
    <w:rsid w:val="00490B60"/>
    <w:rsid w:val="0049519E"/>
    <w:rsid w:val="0049557F"/>
    <w:rsid w:val="004A2615"/>
    <w:rsid w:val="004B08E7"/>
    <w:rsid w:val="004B0C25"/>
    <w:rsid w:val="004B0F7B"/>
    <w:rsid w:val="004B1F7E"/>
    <w:rsid w:val="004B2BE6"/>
    <w:rsid w:val="004B4A87"/>
    <w:rsid w:val="004B64D7"/>
    <w:rsid w:val="004C59D9"/>
    <w:rsid w:val="004C6294"/>
    <w:rsid w:val="004C6531"/>
    <w:rsid w:val="004D446A"/>
    <w:rsid w:val="004D44C1"/>
    <w:rsid w:val="004D5C23"/>
    <w:rsid w:val="004F1827"/>
    <w:rsid w:val="004F2D6C"/>
    <w:rsid w:val="004F381D"/>
    <w:rsid w:val="004F7515"/>
    <w:rsid w:val="0050079F"/>
    <w:rsid w:val="00501700"/>
    <w:rsid w:val="00521F3D"/>
    <w:rsid w:val="00524C39"/>
    <w:rsid w:val="00524E97"/>
    <w:rsid w:val="005278A8"/>
    <w:rsid w:val="00527D4B"/>
    <w:rsid w:val="00530D17"/>
    <w:rsid w:val="005341B3"/>
    <w:rsid w:val="00536905"/>
    <w:rsid w:val="00536E9A"/>
    <w:rsid w:val="005401B6"/>
    <w:rsid w:val="00543C69"/>
    <w:rsid w:val="0055192B"/>
    <w:rsid w:val="0055382A"/>
    <w:rsid w:val="00556405"/>
    <w:rsid w:val="00560630"/>
    <w:rsid w:val="00562C92"/>
    <w:rsid w:val="00564954"/>
    <w:rsid w:val="005649F4"/>
    <w:rsid w:val="0056745E"/>
    <w:rsid w:val="00572174"/>
    <w:rsid w:val="005770BC"/>
    <w:rsid w:val="0058609F"/>
    <w:rsid w:val="005901C7"/>
    <w:rsid w:val="005922C3"/>
    <w:rsid w:val="005968AC"/>
    <w:rsid w:val="00597486"/>
    <w:rsid w:val="005A2183"/>
    <w:rsid w:val="005A3792"/>
    <w:rsid w:val="005A6D1E"/>
    <w:rsid w:val="005B1C71"/>
    <w:rsid w:val="005B238D"/>
    <w:rsid w:val="005B3055"/>
    <w:rsid w:val="005B3B44"/>
    <w:rsid w:val="005B63EF"/>
    <w:rsid w:val="005C0364"/>
    <w:rsid w:val="005C5427"/>
    <w:rsid w:val="005D1704"/>
    <w:rsid w:val="005E5964"/>
    <w:rsid w:val="005F3398"/>
    <w:rsid w:val="005F6D8E"/>
    <w:rsid w:val="00602446"/>
    <w:rsid w:val="006108A9"/>
    <w:rsid w:val="00610D64"/>
    <w:rsid w:val="006148F3"/>
    <w:rsid w:val="0061710C"/>
    <w:rsid w:val="00617D58"/>
    <w:rsid w:val="006220CE"/>
    <w:rsid w:val="00623D1E"/>
    <w:rsid w:val="006275F4"/>
    <w:rsid w:val="00627B14"/>
    <w:rsid w:val="006315C1"/>
    <w:rsid w:val="00644306"/>
    <w:rsid w:val="006448FC"/>
    <w:rsid w:val="00651D4F"/>
    <w:rsid w:val="0065636C"/>
    <w:rsid w:val="006569E2"/>
    <w:rsid w:val="00666AAE"/>
    <w:rsid w:val="006672A5"/>
    <w:rsid w:val="0066764B"/>
    <w:rsid w:val="00670196"/>
    <w:rsid w:val="006702AE"/>
    <w:rsid w:val="006706EA"/>
    <w:rsid w:val="00677C83"/>
    <w:rsid w:val="0068035B"/>
    <w:rsid w:val="00680599"/>
    <w:rsid w:val="006850C4"/>
    <w:rsid w:val="0068663A"/>
    <w:rsid w:val="00686D42"/>
    <w:rsid w:val="00692949"/>
    <w:rsid w:val="00696054"/>
    <w:rsid w:val="00696261"/>
    <w:rsid w:val="006A450C"/>
    <w:rsid w:val="006A6067"/>
    <w:rsid w:val="006A6578"/>
    <w:rsid w:val="006B3C5B"/>
    <w:rsid w:val="006C1DD4"/>
    <w:rsid w:val="006C2006"/>
    <w:rsid w:val="006C322C"/>
    <w:rsid w:val="006C3335"/>
    <w:rsid w:val="006D2158"/>
    <w:rsid w:val="006D4F3F"/>
    <w:rsid w:val="006E2B78"/>
    <w:rsid w:val="006E3EED"/>
    <w:rsid w:val="006E45E0"/>
    <w:rsid w:val="006E6A91"/>
    <w:rsid w:val="006E7D32"/>
    <w:rsid w:val="0070064D"/>
    <w:rsid w:val="00703D35"/>
    <w:rsid w:val="007157E7"/>
    <w:rsid w:val="00720A46"/>
    <w:rsid w:val="00722489"/>
    <w:rsid w:val="00733F66"/>
    <w:rsid w:val="007342B1"/>
    <w:rsid w:val="00736626"/>
    <w:rsid w:val="007369FF"/>
    <w:rsid w:val="00737601"/>
    <w:rsid w:val="007418C4"/>
    <w:rsid w:val="00742C27"/>
    <w:rsid w:val="007431F9"/>
    <w:rsid w:val="00745C66"/>
    <w:rsid w:val="007547BB"/>
    <w:rsid w:val="00755649"/>
    <w:rsid w:val="00755923"/>
    <w:rsid w:val="00762E34"/>
    <w:rsid w:val="00763457"/>
    <w:rsid w:val="00763C2F"/>
    <w:rsid w:val="00764DD7"/>
    <w:rsid w:val="007652C4"/>
    <w:rsid w:val="007671F4"/>
    <w:rsid w:val="00770829"/>
    <w:rsid w:val="00775282"/>
    <w:rsid w:val="007766CF"/>
    <w:rsid w:val="007768C8"/>
    <w:rsid w:val="00780C54"/>
    <w:rsid w:val="00783355"/>
    <w:rsid w:val="00783BF7"/>
    <w:rsid w:val="00784BD9"/>
    <w:rsid w:val="00790844"/>
    <w:rsid w:val="00796B38"/>
    <w:rsid w:val="007B64F1"/>
    <w:rsid w:val="007B7A88"/>
    <w:rsid w:val="007D18CA"/>
    <w:rsid w:val="007D2907"/>
    <w:rsid w:val="007E14D0"/>
    <w:rsid w:val="007E6519"/>
    <w:rsid w:val="007F06FF"/>
    <w:rsid w:val="007F1596"/>
    <w:rsid w:val="00801CAA"/>
    <w:rsid w:val="00803CE3"/>
    <w:rsid w:val="008058EB"/>
    <w:rsid w:val="00806934"/>
    <w:rsid w:val="00810553"/>
    <w:rsid w:val="008122FB"/>
    <w:rsid w:val="0081520C"/>
    <w:rsid w:val="00817646"/>
    <w:rsid w:val="00825EDD"/>
    <w:rsid w:val="008264CB"/>
    <w:rsid w:val="00827AF2"/>
    <w:rsid w:val="00830499"/>
    <w:rsid w:val="00832A0A"/>
    <w:rsid w:val="00834516"/>
    <w:rsid w:val="00835E5F"/>
    <w:rsid w:val="00841028"/>
    <w:rsid w:val="008414E4"/>
    <w:rsid w:val="00841E6A"/>
    <w:rsid w:val="00842D77"/>
    <w:rsid w:val="0084534B"/>
    <w:rsid w:val="00845925"/>
    <w:rsid w:val="008465AA"/>
    <w:rsid w:val="00846AFB"/>
    <w:rsid w:val="008503BD"/>
    <w:rsid w:val="00854C9B"/>
    <w:rsid w:val="0085635E"/>
    <w:rsid w:val="008566D9"/>
    <w:rsid w:val="00856FBD"/>
    <w:rsid w:val="00857B74"/>
    <w:rsid w:val="0086398F"/>
    <w:rsid w:val="0086585E"/>
    <w:rsid w:val="00865F08"/>
    <w:rsid w:val="0086736F"/>
    <w:rsid w:val="00867666"/>
    <w:rsid w:val="00867C8B"/>
    <w:rsid w:val="00876F94"/>
    <w:rsid w:val="00880032"/>
    <w:rsid w:val="008801AA"/>
    <w:rsid w:val="0088069C"/>
    <w:rsid w:val="00880914"/>
    <w:rsid w:val="008868A4"/>
    <w:rsid w:val="00891742"/>
    <w:rsid w:val="0089334D"/>
    <w:rsid w:val="00896A6B"/>
    <w:rsid w:val="008A0CB8"/>
    <w:rsid w:val="008A68A9"/>
    <w:rsid w:val="008A7AD8"/>
    <w:rsid w:val="008B0800"/>
    <w:rsid w:val="008B23DE"/>
    <w:rsid w:val="008C52AB"/>
    <w:rsid w:val="008C7BFA"/>
    <w:rsid w:val="008D1965"/>
    <w:rsid w:val="008D7FF0"/>
    <w:rsid w:val="008E0006"/>
    <w:rsid w:val="008E14BB"/>
    <w:rsid w:val="008E33E9"/>
    <w:rsid w:val="008E5025"/>
    <w:rsid w:val="008E5268"/>
    <w:rsid w:val="008E6DCA"/>
    <w:rsid w:val="008E7A7E"/>
    <w:rsid w:val="008F3EA1"/>
    <w:rsid w:val="008F4DEA"/>
    <w:rsid w:val="00900A23"/>
    <w:rsid w:val="00901069"/>
    <w:rsid w:val="00910B57"/>
    <w:rsid w:val="0091674D"/>
    <w:rsid w:val="00921FED"/>
    <w:rsid w:val="00925B73"/>
    <w:rsid w:val="00932C7B"/>
    <w:rsid w:val="00944D9C"/>
    <w:rsid w:val="00945AF6"/>
    <w:rsid w:val="009572A4"/>
    <w:rsid w:val="00973995"/>
    <w:rsid w:val="00981129"/>
    <w:rsid w:val="00981BDA"/>
    <w:rsid w:val="00981D9D"/>
    <w:rsid w:val="00981E6B"/>
    <w:rsid w:val="00982BA8"/>
    <w:rsid w:val="009838F8"/>
    <w:rsid w:val="0098442C"/>
    <w:rsid w:val="00984883"/>
    <w:rsid w:val="00986616"/>
    <w:rsid w:val="00993361"/>
    <w:rsid w:val="009A181A"/>
    <w:rsid w:val="009B2851"/>
    <w:rsid w:val="009B5089"/>
    <w:rsid w:val="009B562E"/>
    <w:rsid w:val="009B747F"/>
    <w:rsid w:val="009C2AD7"/>
    <w:rsid w:val="009D05F8"/>
    <w:rsid w:val="009D2778"/>
    <w:rsid w:val="009D66B5"/>
    <w:rsid w:val="009E0126"/>
    <w:rsid w:val="009E157B"/>
    <w:rsid w:val="009E62E1"/>
    <w:rsid w:val="009E75A5"/>
    <w:rsid w:val="009F32E2"/>
    <w:rsid w:val="00A020E8"/>
    <w:rsid w:val="00A05863"/>
    <w:rsid w:val="00A10914"/>
    <w:rsid w:val="00A13414"/>
    <w:rsid w:val="00A20956"/>
    <w:rsid w:val="00A20DC5"/>
    <w:rsid w:val="00A23396"/>
    <w:rsid w:val="00A24A5E"/>
    <w:rsid w:val="00A253C5"/>
    <w:rsid w:val="00A26E5B"/>
    <w:rsid w:val="00A54022"/>
    <w:rsid w:val="00A55461"/>
    <w:rsid w:val="00A56BAE"/>
    <w:rsid w:val="00A61E8F"/>
    <w:rsid w:val="00A62990"/>
    <w:rsid w:val="00A63F06"/>
    <w:rsid w:val="00A81169"/>
    <w:rsid w:val="00A82189"/>
    <w:rsid w:val="00A847A0"/>
    <w:rsid w:val="00A90CA8"/>
    <w:rsid w:val="00A90F10"/>
    <w:rsid w:val="00A91857"/>
    <w:rsid w:val="00A925EB"/>
    <w:rsid w:val="00A9644A"/>
    <w:rsid w:val="00AA0126"/>
    <w:rsid w:val="00AA709B"/>
    <w:rsid w:val="00AB03AF"/>
    <w:rsid w:val="00AB254C"/>
    <w:rsid w:val="00AB592B"/>
    <w:rsid w:val="00AC05EA"/>
    <w:rsid w:val="00AC7FE8"/>
    <w:rsid w:val="00AD21F9"/>
    <w:rsid w:val="00AD55EF"/>
    <w:rsid w:val="00AE2DB9"/>
    <w:rsid w:val="00AF20BC"/>
    <w:rsid w:val="00AF3E08"/>
    <w:rsid w:val="00AF60FA"/>
    <w:rsid w:val="00AF7A23"/>
    <w:rsid w:val="00AF7A96"/>
    <w:rsid w:val="00B00868"/>
    <w:rsid w:val="00B014D0"/>
    <w:rsid w:val="00B03BD2"/>
    <w:rsid w:val="00B048BA"/>
    <w:rsid w:val="00B06BF8"/>
    <w:rsid w:val="00B07B45"/>
    <w:rsid w:val="00B10236"/>
    <w:rsid w:val="00B13089"/>
    <w:rsid w:val="00B13791"/>
    <w:rsid w:val="00B23F0B"/>
    <w:rsid w:val="00B27E53"/>
    <w:rsid w:val="00B330DE"/>
    <w:rsid w:val="00B3418C"/>
    <w:rsid w:val="00B34962"/>
    <w:rsid w:val="00B36F19"/>
    <w:rsid w:val="00B45153"/>
    <w:rsid w:val="00B501BC"/>
    <w:rsid w:val="00B501F0"/>
    <w:rsid w:val="00B55258"/>
    <w:rsid w:val="00B60CDD"/>
    <w:rsid w:val="00B62278"/>
    <w:rsid w:val="00B62D57"/>
    <w:rsid w:val="00B63367"/>
    <w:rsid w:val="00B63BA4"/>
    <w:rsid w:val="00B64ACE"/>
    <w:rsid w:val="00B66368"/>
    <w:rsid w:val="00B73EC5"/>
    <w:rsid w:val="00B7743F"/>
    <w:rsid w:val="00B777AE"/>
    <w:rsid w:val="00B779A1"/>
    <w:rsid w:val="00B816D6"/>
    <w:rsid w:val="00B86A6F"/>
    <w:rsid w:val="00B9329C"/>
    <w:rsid w:val="00B974C7"/>
    <w:rsid w:val="00B97702"/>
    <w:rsid w:val="00BA156B"/>
    <w:rsid w:val="00BA6185"/>
    <w:rsid w:val="00BA660D"/>
    <w:rsid w:val="00BB116E"/>
    <w:rsid w:val="00BB2296"/>
    <w:rsid w:val="00BB58A1"/>
    <w:rsid w:val="00BB7691"/>
    <w:rsid w:val="00BB7BEA"/>
    <w:rsid w:val="00BC2F28"/>
    <w:rsid w:val="00BC399B"/>
    <w:rsid w:val="00BC7A1E"/>
    <w:rsid w:val="00BD5DB3"/>
    <w:rsid w:val="00BD6594"/>
    <w:rsid w:val="00BE4AAC"/>
    <w:rsid w:val="00BE5761"/>
    <w:rsid w:val="00BE5884"/>
    <w:rsid w:val="00BE5E54"/>
    <w:rsid w:val="00BE63D9"/>
    <w:rsid w:val="00BE6D59"/>
    <w:rsid w:val="00BE6DE9"/>
    <w:rsid w:val="00BF05C7"/>
    <w:rsid w:val="00BF1B14"/>
    <w:rsid w:val="00BF2CA7"/>
    <w:rsid w:val="00BF3607"/>
    <w:rsid w:val="00C041BC"/>
    <w:rsid w:val="00C04AB6"/>
    <w:rsid w:val="00C141C9"/>
    <w:rsid w:val="00C150DE"/>
    <w:rsid w:val="00C226DB"/>
    <w:rsid w:val="00C22AF5"/>
    <w:rsid w:val="00C2323D"/>
    <w:rsid w:val="00C24A4E"/>
    <w:rsid w:val="00C30392"/>
    <w:rsid w:val="00C315C0"/>
    <w:rsid w:val="00C40C97"/>
    <w:rsid w:val="00C417EF"/>
    <w:rsid w:val="00C41B58"/>
    <w:rsid w:val="00C432FE"/>
    <w:rsid w:val="00C50797"/>
    <w:rsid w:val="00C51DC2"/>
    <w:rsid w:val="00C55366"/>
    <w:rsid w:val="00C55AFD"/>
    <w:rsid w:val="00C57851"/>
    <w:rsid w:val="00C67B38"/>
    <w:rsid w:val="00C74FC7"/>
    <w:rsid w:val="00C7518D"/>
    <w:rsid w:val="00C805B4"/>
    <w:rsid w:val="00C8359F"/>
    <w:rsid w:val="00C84B4A"/>
    <w:rsid w:val="00C85808"/>
    <w:rsid w:val="00C87A53"/>
    <w:rsid w:val="00C9111B"/>
    <w:rsid w:val="00C91376"/>
    <w:rsid w:val="00CA1A10"/>
    <w:rsid w:val="00CA31EB"/>
    <w:rsid w:val="00CA357C"/>
    <w:rsid w:val="00CA49D0"/>
    <w:rsid w:val="00CA5400"/>
    <w:rsid w:val="00CA7463"/>
    <w:rsid w:val="00CB0BB8"/>
    <w:rsid w:val="00CB143B"/>
    <w:rsid w:val="00CB5D5A"/>
    <w:rsid w:val="00CD0700"/>
    <w:rsid w:val="00CD0878"/>
    <w:rsid w:val="00CE02F5"/>
    <w:rsid w:val="00CE1ADE"/>
    <w:rsid w:val="00CE3771"/>
    <w:rsid w:val="00CE4D03"/>
    <w:rsid w:val="00CF2A66"/>
    <w:rsid w:val="00CF7A7B"/>
    <w:rsid w:val="00CF7B2B"/>
    <w:rsid w:val="00D017E0"/>
    <w:rsid w:val="00D06420"/>
    <w:rsid w:val="00D10103"/>
    <w:rsid w:val="00D134F3"/>
    <w:rsid w:val="00D16F61"/>
    <w:rsid w:val="00D21608"/>
    <w:rsid w:val="00D22DD1"/>
    <w:rsid w:val="00D331DE"/>
    <w:rsid w:val="00D3768A"/>
    <w:rsid w:val="00D41F82"/>
    <w:rsid w:val="00D52E7D"/>
    <w:rsid w:val="00D54850"/>
    <w:rsid w:val="00D5617A"/>
    <w:rsid w:val="00D60512"/>
    <w:rsid w:val="00D64695"/>
    <w:rsid w:val="00D72F19"/>
    <w:rsid w:val="00D740BB"/>
    <w:rsid w:val="00D7411D"/>
    <w:rsid w:val="00D8221D"/>
    <w:rsid w:val="00D85521"/>
    <w:rsid w:val="00D85C9C"/>
    <w:rsid w:val="00D908FB"/>
    <w:rsid w:val="00D93571"/>
    <w:rsid w:val="00D94668"/>
    <w:rsid w:val="00D97A1D"/>
    <w:rsid w:val="00DA108D"/>
    <w:rsid w:val="00DA3682"/>
    <w:rsid w:val="00DA47EA"/>
    <w:rsid w:val="00DA52A2"/>
    <w:rsid w:val="00DA5E6E"/>
    <w:rsid w:val="00DA7FDA"/>
    <w:rsid w:val="00DB018E"/>
    <w:rsid w:val="00DB3FBD"/>
    <w:rsid w:val="00DB5394"/>
    <w:rsid w:val="00DB5E79"/>
    <w:rsid w:val="00DB6EA8"/>
    <w:rsid w:val="00DC08BD"/>
    <w:rsid w:val="00DC4F69"/>
    <w:rsid w:val="00DD0223"/>
    <w:rsid w:val="00DD15AD"/>
    <w:rsid w:val="00DD1F22"/>
    <w:rsid w:val="00DD288C"/>
    <w:rsid w:val="00DD4975"/>
    <w:rsid w:val="00DD4A30"/>
    <w:rsid w:val="00DD66F7"/>
    <w:rsid w:val="00DF02D6"/>
    <w:rsid w:val="00DF03D0"/>
    <w:rsid w:val="00DF2E9D"/>
    <w:rsid w:val="00DF4906"/>
    <w:rsid w:val="00DF7791"/>
    <w:rsid w:val="00E02C83"/>
    <w:rsid w:val="00E05247"/>
    <w:rsid w:val="00E149BA"/>
    <w:rsid w:val="00E1602D"/>
    <w:rsid w:val="00E16461"/>
    <w:rsid w:val="00E17719"/>
    <w:rsid w:val="00E2054B"/>
    <w:rsid w:val="00E21080"/>
    <w:rsid w:val="00E228B7"/>
    <w:rsid w:val="00E25AB6"/>
    <w:rsid w:val="00E3145C"/>
    <w:rsid w:val="00E32808"/>
    <w:rsid w:val="00E34C84"/>
    <w:rsid w:val="00E366CE"/>
    <w:rsid w:val="00E41891"/>
    <w:rsid w:val="00E5781F"/>
    <w:rsid w:val="00E63E6E"/>
    <w:rsid w:val="00E64060"/>
    <w:rsid w:val="00E64592"/>
    <w:rsid w:val="00E66D9D"/>
    <w:rsid w:val="00E67F3F"/>
    <w:rsid w:val="00E72ED8"/>
    <w:rsid w:val="00E732E1"/>
    <w:rsid w:val="00E77DD4"/>
    <w:rsid w:val="00E82C02"/>
    <w:rsid w:val="00E839AA"/>
    <w:rsid w:val="00E87CBD"/>
    <w:rsid w:val="00E91439"/>
    <w:rsid w:val="00E91EEF"/>
    <w:rsid w:val="00E9399A"/>
    <w:rsid w:val="00E95569"/>
    <w:rsid w:val="00E978AF"/>
    <w:rsid w:val="00EB199F"/>
    <w:rsid w:val="00EB4DE7"/>
    <w:rsid w:val="00EC1A49"/>
    <w:rsid w:val="00EC36DF"/>
    <w:rsid w:val="00ED266A"/>
    <w:rsid w:val="00ED58F0"/>
    <w:rsid w:val="00EE6908"/>
    <w:rsid w:val="00EF371D"/>
    <w:rsid w:val="00EF580B"/>
    <w:rsid w:val="00EF6969"/>
    <w:rsid w:val="00F1121F"/>
    <w:rsid w:val="00F22E78"/>
    <w:rsid w:val="00F24762"/>
    <w:rsid w:val="00F30509"/>
    <w:rsid w:val="00F30D93"/>
    <w:rsid w:val="00F40F4E"/>
    <w:rsid w:val="00F44BBF"/>
    <w:rsid w:val="00F52FB8"/>
    <w:rsid w:val="00F558C7"/>
    <w:rsid w:val="00F56DE9"/>
    <w:rsid w:val="00F61ECC"/>
    <w:rsid w:val="00F71268"/>
    <w:rsid w:val="00F75971"/>
    <w:rsid w:val="00F82B97"/>
    <w:rsid w:val="00F8310A"/>
    <w:rsid w:val="00F84D69"/>
    <w:rsid w:val="00F903BA"/>
    <w:rsid w:val="00F92CC7"/>
    <w:rsid w:val="00F94027"/>
    <w:rsid w:val="00F94461"/>
    <w:rsid w:val="00F94D76"/>
    <w:rsid w:val="00F96DBD"/>
    <w:rsid w:val="00FA0087"/>
    <w:rsid w:val="00FA1FCD"/>
    <w:rsid w:val="00FA2E17"/>
    <w:rsid w:val="00FA57E6"/>
    <w:rsid w:val="00FB3370"/>
    <w:rsid w:val="00FC0B50"/>
    <w:rsid w:val="00FD4EB5"/>
    <w:rsid w:val="00FE2F56"/>
    <w:rsid w:val="00FE4581"/>
    <w:rsid w:val="00FF09E3"/>
    <w:rsid w:val="00FF341D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0"/>
    </w:pPr>
    <w:rPr>
      <w:rFonts w:ascii="Arial" w:hAnsi="Arial"/>
      <w:sz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1"/>
    </w:pPr>
    <w:rPr>
      <w:rFonts w:ascii="Arial" w:hAnsi="Arial"/>
      <w:b/>
      <w:bCs/>
      <w:sz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58F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24A4E"/>
    <w:pPr>
      <w:keepNext/>
      <w:suppressAutoHyphens w:val="0"/>
      <w:jc w:val="center"/>
      <w:outlineLvl w:val="3"/>
    </w:pPr>
    <w:rPr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B5C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D58F0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F0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7F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52A2"/>
    <w:pPr>
      <w:spacing w:before="280" w:after="119"/>
    </w:pPr>
  </w:style>
  <w:style w:type="paragraph" w:styleId="a4">
    <w:name w:val="footer"/>
    <w:basedOn w:val="a"/>
    <w:link w:val="a5"/>
    <w:rsid w:val="00DA52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rsid w:val="00DA52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DA52A2"/>
  </w:style>
  <w:style w:type="paragraph" w:styleId="a7">
    <w:name w:val="List Paragraph"/>
    <w:basedOn w:val="a"/>
    <w:uiPriority w:val="34"/>
    <w:qFormat/>
    <w:rsid w:val="00FA57E6"/>
    <w:pPr>
      <w:ind w:left="720"/>
      <w:contextualSpacing/>
    </w:pPr>
  </w:style>
  <w:style w:type="character" w:styleId="a8">
    <w:name w:val="Hyperlink"/>
    <w:uiPriority w:val="99"/>
    <w:unhideWhenUsed/>
    <w:rsid w:val="0088069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8069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9644A"/>
  </w:style>
  <w:style w:type="character" w:customStyle="1" w:styleId="apple-style-span">
    <w:name w:val="apple-style-span"/>
    <w:basedOn w:val="a0"/>
    <w:rsid w:val="00A9644A"/>
  </w:style>
  <w:style w:type="character" w:customStyle="1" w:styleId="10">
    <w:name w:val="Заголовок 1 Знак"/>
    <w:link w:val="1"/>
    <w:uiPriority w:val="9"/>
    <w:rsid w:val="00ED58F0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D58F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D58F0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ED58F0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"/>
    <w:semiHidden/>
    <w:rsid w:val="00ED58F0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customStyle="1" w:styleId="western">
    <w:name w:val="western"/>
    <w:basedOn w:val="a"/>
    <w:rsid w:val="00ED58F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ED58F0"/>
    <w:rPr>
      <w:b/>
      <w:bCs/>
    </w:rPr>
  </w:style>
  <w:style w:type="paragraph" w:styleId="ab">
    <w:name w:val="Body Text"/>
    <w:basedOn w:val="a"/>
    <w:link w:val="ac"/>
    <w:uiPriority w:val="99"/>
    <w:unhideWhenUsed/>
    <w:rsid w:val="00ED58F0"/>
    <w:pPr>
      <w:suppressAutoHyphens w:val="0"/>
      <w:spacing w:before="100" w:beforeAutospacing="1" w:after="100" w:afterAutospacing="1"/>
    </w:pPr>
    <w:rPr>
      <w:lang w:val="x-none" w:eastAsia="ru-RU"/>
    </w:rPr>
  </w:style>
  <w:style w:type="character" w:customStyle="1" w:styleId="ac">
    <w:name w:val="Основной текст Знак"/>
    <w:link w:val="ab"/>
    <w:uiPriority w:val="99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D58F0"/>
    <w:pPr>
      <w:suppressAutoHyphens w:val="0"/>
      <w:spacing w:after="120"/>
      <w:ind w:left="283"/>
    </w:pPr>
    <w:rPr>
      <w:lang w:val="x-none" w:eastAsia="ru-RU"/>
    </w:rPr>
  </w:style>
  <w:style w:type="character" w:customStyle="1" w:styleId="ae">
    <w:name w:val="Основной текст с отступом Знак"/>
    <w:link w:val="ad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D58F0"/>
    <w:pPr>
      <w:suppressAutoHyphens w:val="0"/>
      <w:spacing w:after="120" w:line="480" w:lineRule="auto"/>
      <w:ind w:left="283"/>
    </w:pPr>
    <w:rPr>
      <w:lang w:val="x-none" w:eastAsia="ru-RU"/>
    </w:rPr>
  </w:style>
  <w:style w:type="character" w:customStyle="1" w:styleId="22">
    <w:name w:val="Основной текст с отступом 2 Знак"/>
    <w:link w:val="21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FF697F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50">
    <w:name w:val="Заголовок 5 Знак"/>
    <w:link w:val="5"/>
    <w:uiPriority w:val="9"/>
    <w:rsid w:val="000B5C9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C24A4E"/>
    <w:rPr>
      <w:rFonts w:ascii="Times New Roman" w:eastAsia="Times New Roman" w:hAnsi="Times New Roman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C24A4E"/>
  </w:style>
  <w:style w:type="paragraph" w:styleId="af">
    <w:name w:val="Balloon Text"/>
    <w:basedOn w:val="a"/>
    <w:link w:val="af0"/>
    <w:uiPriority w:val="99"/>
    <w:unhideWhenUsed/>
    <w:rsid w:val="00C24A4E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C24A4E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uiPriority w:val="10"/>
    <w:qFormat/>
    <w:rsid w:val="00C24A4E"/>
    <w:pPr>
      <w:suppressAutoHyphens w:val="0"/>
      <w:jc w:val="center"/>
    </w:pPr>
    <w:rPr>
      <w:b/>
      <w:sz w:val="52"/>
      <w:szCs w:val="20"/>
      <w:lang w:val="x-none" w:eastAsia="x-none"/>
    </w:rPr>
  </w:style>
  <w:style w:type="character" w:customStyle="1" w:styleId="af2">
    <w:name w:val="Название Знак"/>
    <w:link w:val="af1"/>
    <w:uiPriority w:val="10"/>
    <w:rsid w:val="00C24A4E"/>
    <w:rPr>
      <w:rFonts w:ascii="Times New Roman" w:eastAsia="Times New Roman" w:hAnsi="Times New Roman"/>
      <w:b/>
      <w:sz w:val="52"/>
    </w:rPr>
  </w:style>
  <w:style w:type="paragraph" w:styleId="23">
    <w:name w:val="Body Text 2"/>
    <w:basedOn w:val="a"/>
    <w:link w:val="24"/>
    <w:uiPriority w:val="99"/>
    <w:rsid w:val="00C24A4E"/>
    <w:pPr>
      <w:suppressAutoHyphens w:val="0"/>
    </w:pPr>
    <w:rPr>
      <w:b/>
      <w:sz w:val="32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C24A4E"/>
    <w:rPr>
      <w:rFonts w:ascii="Times New Roman" w:eastAsia="Times New Roman" w:hAnsi="Times New Roman"/>
      <w:b/>
      <w:sz w:val="32"/>
    </w:rPr>
  </w:style>
  <w:style w:type="paragraph" w:styleId="31">
    <w:name w:val="Body Text 3"/>
    <w:basedOn w:val="a"/>
    <w:link w:val="32"/>
    <w:uiPriority w:val="99"/>
    <w:rsid w:val="00C24A4E"/>
    <w:pPr>
      <w:suppressAutoHyphens w:val="0"/>
    </w:pPr>
    <w:rPr>
      <w:sz w:val="3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C24A4E"/>
    <w:rPr>
      <w:rFonts w:ascii="Times New Roman" w:eastAsia="Times New Roman" w:hAnsi="Times New Roman"/>
      <w:sz w:val="36"/>
    </w:rPr>
  </w:style>
  <w:style w:type="table" w:styleId="af3">
    <w:name w:val="Table Grid"/>
    <w:basedOn w:val="a1"/>
    <w:uiPriority w:val="59"/>
    <w:rsid w:val="00C24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F52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rsid w:val="003F52CB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No Spacing"/>
    <w:uiPriority w:val="1"/>
    <w:qFormat/>
    <w:rsid w:val="00801C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732E1"/>
  </w:style>
  <w:style w:type="numbering" w:customStyle="1" w:styleId="110">
    <w:name w:val="Нет списка11"/>
    <w:next w:val="a2"/>
    <w:uiPriority w:val="99"/>
    <w:semiHidden/>
    <w:unhideWhenUsed/>
    <w:rsid w:val="00E732E1"/>
  </w:style>
  <w:style w:type="table" w:customStyle="1" w:styleId="12">
    <w:name w:val="Сетка таблицы1"/>
    <w:basedOn w:val="a1"/>
    <w:next w:val="af3"/>
    <w:uiPriority w:val="59"/>
    <w:rsid w:val="00E732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E5781F"/>
    <w:rPr>
      <w:rFonts w:ascii="Calibri" w:hAnsi="Calibri" w:cs="Calibri" w:hint="default"/>
      <w:sz w:val="26"/>
      <w:szCs w:val="26"/>
    </w:rPr>
  </w:style>
  <w:style w:type="paragraph" w:customStyle="1" w:styleId="Style7">
    <w:name w:val="Style7"/>
    <w:basedOn w:val="a"/>
    <w:uiPriority w:val="99"/>
    <w:rsid w:val="00E5781F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lang w:eastAsia="ru-RU"/>
    </w:rPr>
  </w:style>
  <w:style w:type="table" w:customStyle="1" w:styleId="26">
    <w:name w:val="Сетка таблицы2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C74FC7"/>
    <w:pPr>
      <w:widowControl w:val="0"/>
      <w:suppressAutoHyphens w:val="0"/>
      <w:autoSpaceDE w:val="0"/>
      <w:autoSpaceDN w:val="0"/>
      <w:adjustRightInd w:val="0"/>
      <w:spacing w:line="328" w:lineRule="exact"/>
      <w:ind w:firstLine="706"/>
      <w:jc w:val="both"/>
    </w:pPr>
    <w:rPr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74FC7"/>
  </w:style>
  <w:style w:type="numbering" w:customStyle="1" w:styleId="120">
    <w:name w:val="Нет списка12"/>
    <w:next w:val="a2"/>
    <w:uiPriority w:val="99"/>
    <w:semiHidden/>
    <w:unhideWhenUsed/>
    <w:rsid w:val="00C74FC7"/>
  </w:style>
  <w:style w:type="table" w:customStyle="1" w:styleId="111">
    <w:name w:val="Сетка таблицы11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74FC7"/>
  </w:style>
  <w:style w:type="numbering" w:customStyle="1" w:styleId="1110">
    <w:name w:val="Нет списка111"/>
    <w:next w:val="a2"/>
    <w:uiPriority w:val="99"/>
    <w:semiHidden/>
    <w:unhideWhenUsed/>
    <w:rsid w:val="00C74FC7"/>
  </w:style>
  <w:style w:type="table" w:customStyle="1" w:styleId="121">
    <w:name w:val="Сетка таблицы12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442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442EB"/>
  </w:style>
  <w:style w:type="paragraph" w:customStyle="1" w:styleId="c0">
    <w:name w:val="c0"/>
    <w:basedOn w:val="a"/>
    <w:rsid w:val="00BF36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410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410CA8"/>
  </w:style>
  <w:style w:type="paragraph" w:customStyle="1" w:styleId="c5">
    <w:name w:val="c5"/>
    <w:basedOn w:val="a"/>
    <w:rsid w:val="007652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rsid w:val="007652C4"/>
  </w:style>
  <w:style w:type="paragraph" w:customStyle="1" w:styleId="c9">
    <w:name w:val="c9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rsid w:val="00524C39"/>
  </w:style>
  <w:style w:type="paragraph" w:customStyle="1" w:styleId="c2">
    <w:name w:val="c2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rsid w:val="00524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0"/>
    </w:pPr>
    <w:rPr>
      <w:rFonts w:ascii="Arial" w:hAnsi="Arial"/>
      <w:sz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1"/>
    </w:pPr>
    <w:rPr>
      <w:rFonts w:ascii="Arial" w:hAnsi="Arial"/>
      <w:b/>
      <w:bCs/>
      <w:sz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58F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24A4E"/>
    <w:pPr>
      <w:keepNext/>
      <w:suppressAutoHyphens w:val="0"/>
      <w:jc w:val="center"/>
      <w:outlineLvl w:val="3"/>
    </w:pPr>
    <w:rPr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B5C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D58F0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F0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7F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52A2"/>
    <w:pPr>
      <w:spacing w:before="280" w:after="119"/>
    </w:pPr>
  </w:style>
  <w:style w:type="paragraph" w:styleId="a4">
    <w:name w:val="footer"/>
    <w:basedOn w:val="a"/>
    <w:link w:val="a5"/>
    <w:rsid w:val="00DA52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rsid w:val="00DA52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DA52A2"/>
  </w:style>
  <w:style w:type="paragraph" w:styleId="a7">
    <w:name w:val="List Paragraph"/>
    <w:basedOn w:val="a"/>
    <w:uiPriority w:val="34"/>
    <w:qFormat/>
    <w:rsid w:val="00FA57E6"/>
    <w:pPr>
      <w:ind w:left="720"/>
      <w:contextualSpacing/>
    </w:pPr>
  </w:style>
  <w:style w:type="character" w:styleId="a8">
    <w:name w:val="Hyperlink"/>
    <w:uiPriority w:val="99"/>
    <w:unhideWhenUsed/>
    <w:rsid w:val="0088069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8069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9644A"/>
  </w:style>
  <w:style w:type="character" w:customStyle="1" w:styleId="apple-style-span">
    <w:name w:val="apple-style-span"/>
    <w:basedOn w:val="a0"/>
    <w:rsid w:val="00A9644A"/>
  </w:style>
  <w:style w:type="character" w:customStyle="1" w:styleId="10">
    <w:name w:val="Заголовок 1 Знак"/>
    <w:link w:val="1"/>
    <w:uiPriority w:val="9"/>
    <w:rsid w:val="00ED58F0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D58F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D58F0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ED58F0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"/>
    <w:semiHidden/>
    <w:rsid w:val="00ED58F0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customStyle="1" w:styleId="western">
    <w:name w:val="western"/>
    <w:basedOn w:val="a"/>
    <w:rsid w:val="00ED58F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ED58F0"/>
    <w:rPr>
      <w:b/>
      <w:bCs/>
    </w:rPr>
  </w:style>
  <w:style w:type="paragraph" w:styleId="ab">
    <w:name w:val="Body Text"/>
    <w:basedOn w:val="a"/>
    <w:link w:val="ac"/>
    <w:uiPriority w:val="99"/>
    <w:unhideWhenUsed/>
    <w:rsid w:val="00ED58F0"/>
    <w:pPr>
      <w:suppressAutoHyphens w:val="0"/>
      <w:spacing w:before="100" w:beforeAutospacing="1" w:after="100" w:afterAutospacing="1"/>
    </w:pPr>
    <w:rPr>
      <w:lang w:val="x-none" w:eastAsia="ru-RU"/>
    </w:rPr>
  </w:style>
  <w:style w:type="character" w:customStyle="1" w:styleId="ac">
    <w:name w:val="Основной текст Знак"/>
    <w:link w:val="ab"/>
    <w:uiPriority w:val="99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D58F0"/>
    <w:pPr>
      <w:suppressAutoHyphens w:val="0"/>
      <w:spacing w:after="120"/>
      <w:ind w:left="283"/>
    </w:pPr>
    <w:rPr>
      <w:lang w:val="x-none" w:eastAsia="ru-RU"/>
    </w:rPr>
  </w:style>
  <w:style w:type="character" w:customStyle="1" w:styleId="ae">
    <w:name w:val="Основной текст с отступом Знак"/>
    <w:link w:val="ad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D58F0"/>
    <w:pPr>
      <w:suppressAutoHyphens w:val="0"/>
      <w:spacing w:after="120" w:line="480" w:lineRule="auto"/>
      <w:ind w:left="283"/>
    </w:pPr>
    <w:rPr>
      <w:lang w:val="x-none" w:eastAsia="ru-RU"/>
    </w:rPr>
  </w:style>
  <w:style w:type="character" w:customStyle="1" w:styleId="22">
    <w:name w:val="Основной текст с отступом 2 Знак"/>
    <w:link w:val="21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FF697F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50">
    <w:name w:val="Заголовок 5 Знак"/>
    <w:link w:val="5"/>
    <w:uiPriority w:val="9"/>
    <w:rsid w:val="000B5C9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C24A4E"/>
    <w:rPr>
      <w:rFonts w:ascii="Times New Roman" w:eastAsia="Times New Roman" w:hAnsi="Times New Roman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C24A4E"/>
  </w:style>
  <w:style w:type="paragraph" w:styleId="af">
    <w:name w:val="Balloon Text"/>
    <w:basedOn w:val="a"/>
    <w:link w:val="af0"/>
    <w:uiPriority w:val="99"/>
    <w:unhideWhenUsed/>
    <w:rsid w:val="00C24A4E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C24A4E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uiPriority w:val="10"/>
    <w:qFormat/>
    <w:rsid w:val="00C24A4E"/>
    <w:pPr>
      <w:suppressAutoHyphens w:val="0"/>
      <w:jc w:val="center"/>
    </w:pPr>
    <w:rPr>
      <w:b/>
      <w:sz w:val="52"/>
      <w:szCs w:val="20"/>
      <w:lang w:val="x-none" w:eastAsia="x-none"/>
    </w:rPr>
  </w:style>
  <w:style w:type="character" w:customStyle="1" w:styleId="af2">
    <w:name w:val="Название Знак"/>
    <w:link w:val="af1"/>
    <w:uiPriority w:val="10"/>
    <w:rsid w:val="00C24A4E"/>
    <w:rPr>
      <w:rFonts w:ascii="Times New Roman" w:eastAsia="Times New Roman" w:hAnsi="Times New Roman"/>
      <w:b/>
      <w:sz w:val="52"/>
    </w:rPr>
  </w:style>
  <w:style w:type="paragraph" w:styleId="23">
    <w:name w:val="Body Text 2"/>
    <w:basedOn w:val="a"/>
    <w:link w:val="24"/>
    <w:uiPriority w:val="99"/>
    <w:rsid w:val="00C24A4E"/>
    <w:pPr>
      <w:suppressAutoHyphens w:val="0"/>
    </w:pPr>
    <w:rPr>
      <w:b/>
      <w:sz w:val="32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C24A4E"/>
    <w:rPr>
      <w:rFonts w:ascii="Times New Roman" w:eastAsia="Times New Roman" w:hAnsi="Times New Roman"/>
      <w:b/>
      <w:sz w:val="32"/>
    </w:rPr>
  </w:style>
  <w:style w:type="paragraph" w:styleId="31">
    <w:name w:val="Body Text 3"/>
    <w:basedOn w:val="a"/>
    <w:link w:val="32"/>
    <w:uiPriority w:val="99"/>
    <w:rsid w:val="00C24A4E"/>
    <w:pPr>
      <w:suppressAutoHyphens w:val="0"/>
    </w:pPr>
    <w:rPr>
      <w:sz w:val="3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C24A4E"/>
    <w:rPr>
      <w:rFonts w:ascii="Times New Roman" w:eastAsia="Times New Roman" w:hAnsi="Times New Roman"/>
      <w:sz w:val="36"/>
    </w:rPr>
  </w:style>
  <w:style w:type="table" w:styleId="af3">
    <w:name w:val="Table Grid"/>
    <w:basedOn w:val="a1"/>
    <w:uiPriority w:val="59"/>
    <w:rsid w:val="00C24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F52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rsid w:val="003F52CB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No Spacing"/>
    <w:uiPriority w:val="1"/>
    <w:qFormat/>
    <w:rsid w:val="00801C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732E1"/>
  </w:style>
  <w:style w:type="numbering" w:customStyle="1" w:styleId="110">
    <w:name w:val="Нет списка11"/>
    <w:next w:val="a2"/>
    <w:uiPriority w:val="99"/>
    <w:semiHidden/>
    <w:unhideWhenUsed/>
    <w:rsid w:val="00E732E1"/>
  </w:style>
  <w:style w:type="table" w:customStyle="1" w:styleId="12">
    <w:name w:val="Сетка таблицы1"/>
    <w:basedOn w:val="a1"/>
    <w:next w:val="af3"/>
    <w:uiPriority w:val="59"/>
    <w:rsid w:val="00E732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E5781F"/>
    <w:rPr>
      <w:rFonts w:ascii="Calibri" w:hAnsi="Calibri" w:cs="Calibri" w:hint="default"/>
      <w:sz w:val="26"/>
      <w:szCs w:val="26"/>
    </w:rPr>
  </w:style>
  <w:style w:type="paragraph" w:customStyle="1" w:styleId="Style7">
    <w:name w:val="Style7"/>
    <w:basedOn w:val="a"/>
    <w:uiPriority w:val="99"/>
    <w:rsid w:val="00E5781F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lang w:eastAsia="ru-RU"/>
    </w:rPr>
  </w:style>
  <w:style w:type="table" w:customStyle="1" w:styleId="26">
    <w:name w:val="Сетка таблицы2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C74FC7"/>
    <w:pPr>
      <w:widowControl w:val="0"/>
      <w:suppressAutoHyphens w:val="0"/>
      <w:autoSpaceDE w:val="0"/>
      <w:autoSpaceDN w:val="0"/>
      <w:adjustRightInd w:val="0"/>
      <w:spacing w:line="328" w:lineRule="exact"/>
      <w:ind w:firstLine="706"/>
      <w:jc w:val="both"/>
    </w:pPr>
    <w:rPr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74FC7"/>
  </w:style>
  <w:style w:type="numbering" w:customStyle="1" w:styleId="120">
    <w:name w:val="Нет списка12"/>
    <w:next w:val="a2"/>
    <w:uiPriority w:val="99"/>
    <w:semiHidden/>
    <w:unhideWhenUsed/>
    <w:rsid w:val="00C74FC7"/>
  </w:style>
  <w:style w:type="table" w:customStyle="1" w:styleId="111">
    <w:name w:val="Сетка таблицы11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74FC7"/>
  </w:style>
  <w:style w:type="numbering" w:customStyle="1" w:styleId="1110">
    <w:name w:val="Нет списка111"/>
    <w:next w:val="a2"/>
    <w:uiPriority w:val="99"/>
    <w:semiHidden/>
    <w:unhideWhenUsed/>
    <w:rsid w:val="00C74FC7"/>
  </w:style>
  <w:style w:type="table" w:customStyle="1" w:styleId="121">
    <w:name w:val="Сетка таблицы12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442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442EB"/>
  </w:style>
  <w:style w:type="paragraph" w:customStyle="1" w:styleId="c0">
    <w:name w:val="c0"/>
    <w:basedOn w:val="a"/>
    <w:rsid w:val="00BF36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410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410CA8"/>
  </w:style>
  <w:style w:type="paragraph" w:customStyle="1" w:styleId="c5">
    <w:name w:val="c5"/>
    <w:basedOn w:val="a"/>
    <w:rsid w:val="007652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rsid w:val="007652C4"/>
  </w:style>
  <w:style w:type="paragraph" w:customStyle="1" w:styleId="c9">
    <w:name w:val="c9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rsid w:val="00524C39"/>
  </w:style>
  <w:style w:type="paragraph" w:customStyle="1" w:styleId="c2">
    <w:name w:val="c2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rsid w:val="0052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9270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204040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2123000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F4E46-C498-4CFE-9F5E-4457A2A9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13084</CharactersWithSpaces>
  <SharedDoc>false</SharedDoc>
  <HLinks>
    <vt:vector size="24" baseType="variant">
      <vt:variant>
        <vt:i4>3276908</vt:i4>
      </vt:variant>
      <vt:variant>
        <vt:i4>9</vt:i4>
      </vt:variant>
      <vt:variant>
        <vt:i4>0</vt:i4>
      </vt:variant>
      <vt:variant>
        <vt:i4>5</vt:i4>
      </vt:variant>
      <vt:variant>
        <vt:lpwstr>http://publication.pravo.gov.ru/Document/View/0001202012210122</vt:lpwstr>
      </vt:variant>
      <vt:variant>
        <vt:lpwstr/>
      </vt:variant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http://publication.pravo.gov.ru/Document/View/0001202209270013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http://publication.pravo.gov.ru/Document/View/0001202204040022</vt:lpwstr>
      </vt:variant>
      <vt:variant>
        <vt:lpwstr/>
      </vt:variant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http://publication.pravo.gov.ru/Document/View/0001201212300007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mishutka</cp:lastModifiedBy>
  <cp:revision>2</cp:revision>
  <cp:lastPrinted>2023-03-09T08:48:00Z</cp:lastPrinted>
  <dcterms:created xsi:type="dcterms:W3CDTF">2025-05-14T03:16:00Z</dcterms:created>
  <dcterms:modified xsi:type="dcterms:W3CDTF">2025-05-14T03:16:00Z</dcterms:modified>
</cp:coreProperties>
</file>